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B9" w:rsidRDefault="00A54FB9" w:rsidP="00C62B20">
      <w:pPr>
        <w:spacing w:line="276" w:lineRule="auto"/>
        <w:jc w:val="both"/>
      </w:pPr>
      <w:bookmarkStart w:id="0" w:name="_GoBack"/>
      <w:bookmarkEnd w:id="0"/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pStyle w:val="3"/>
        <w:spacing w:line="276" w:lineRule="auto"/>
        <w:jc w:val="both"/>
        <w:rPr>
          <w:b/>
          <w:bCs/>
          <w:sz w:val="24"/>
          <w:szCs w:val="24"/>
        </w:rPr>
      </w:pPr>
    </w:p>
    <w:p w:rsidR="00A54FB9" w:rsidRDefault="00A54FB9" w:rsidP="002A5028"/>
    <w:p w:rsidR="00A54FB9" w:rsidRDefault="00A54FB9" w:rsidP="002A5028"/>
    <w:p w:rsidR="00A54FB9" w:rsidRDefault="00A54FB9" w:rsidP="002A5028"/>
    <w:p w:rsidR="00A54FB9" w:rsidRDefault="00A54FB9" w:rsidP="002A5028"/>
    <w:p w:rsidR="00A54FB9" w:rsidRDefault="00A54FB9" w:rsidP="002A5028"/>
    <w:p w:rsidR="00A54FB9" w:rsidRDefault="00A54FB9" w:rsidP="002A5028"/>
    <w:p w:rsidR="00A54FB9" w:rsidRPr="002A5028" w:rsidRDefault="00A54FB9" w:rsidP="002A5028"/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spacing w:line="276" w:lineRule="auto"/>
        <w:jc w:val="both"/>
      </w:pPr>
    </w:p>
    <w:p w:rsidR="00A54FB9" w:rsidRDefault="00A54FB9" w:rsidP="00C62B20">
      <w:pPr>
        <w:pStyle w:val="3"/>
        <w:spacing w:line="276" w:lineRule="auto"/>
        <w:jc w:val="both"/>
        <w:rPr>
          <w:b/>
          <w:bCs/>
          <w:sz w:val="24"/>
          <w:szCs w:val="24"/>
        </w:rPr>
      </w:pPr>
    </w:p>
    <w:p w:rsidR="00A54FB9" w:rsidRDefault="00A54FB9" w:rsidP="00C62B20">
      <w:pPr>
        <w:pStyle w:val="3"/>
        <w:spacing w:line="276" w:lineRule="auto"/>
        <w:jc w:val="both"/>
        <w:rPr>
          <w:b/>
          <w:bCs/>
          <w:sz w:val="24"/>
          <w:szCs w:val="24"/>
        </w:rPr>
      </w:pPr>
    </w:p>
    <w:p w:rsidR="00A54FB9" w:rsidRDefault="00E64FAF" w:rsidP="00C62B20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ДОПОЛНИТЕЛЬНАЯ </w:t>
      </w:r>
      <w:r w:rsidR="00A54FB9">
        <w:rPr>
          <w:b/>
          <w:bCs/>
        </w:rPr>
        <w:t>ОБРАЗОВАТЕЛЬНАЯ ПРОГРАММА</w:t>
      </w:r>
    </w:p>
    <w:p w:rsidR="00A54FB9" w:rsidRDefault="00A54FB9" w:rsidP="00C62B2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ПОДГОТОВКИ БУДУЩИХ ПЕРОВОКЛАССНИКОВ</w:t>
      </w:r>
    </w:p>
    <w:p w:rsidR="00A54FB9" w:rsidRDefault="00A54FB9" w:rsidP="00C62B20">
      <w:pPr>
        <w:spacing w:line="276" w:lineRule="auto"/>
        <w:jc w:val="center"/>
      </w:pPr>
      <w:r>
        <w:rPr>
          <w:b/>
          <w:bCs/>
        </w:rPr>
        <w:t xml:space="preserve"> «МАЛЫШОК»</w:t>
      </w: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1615"/>
        <w:jc w:val="both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center"/>
      </w:pPr>
    </w:p>
    <w:p w:rsidR="00A54FB9" w:rsidRDefault="00A54FB9" w:rsidP="00C62B20">
      <w:pPr>
        <w:spacing w:line="276" w:lineRule="auto"/>
        <w:ind w:right="-90"/>
        <w:jc w:val="both"/>
      </w:pPr>
    </w:p>
    <w:p w:rsidR="00A54FB9" w:rsidRDefault="00EF4ECD" w:rsidP="005C201F">
      <w:pPr>
        <w:jc w:val="center"/>
        <w:rPr>
          <w:sz w:val="32"/>
          <w:szCs w:val="32"/>
        </w:rPr>
      </w:pPr>
      <w:r>
        <w:rPr>
          <w:sz w:val="32"/>
          <w:szCs w:val="32"/>
        </w:rPr>
        <w:t>2017</w:t>
      </w:r>
      <w:r w:rsidR="00A54FB9">
        <w:rPr>
          <w:sz w:val="32"/>
          <w:szCs w:val="32"/>
        </w:rPr>
        <w:br w:type="page"/>
      </w:r>
      <w:r w:rsidR="00A54FB9">
        <w:rPr>
          <w:sz w:val="32"/>
          <w:szCs w:val="32"/>
        </w:rPr>
        <w:lastRenderedPageBreak/>
        <w:t>СОДЕРЖАНИЕ</w:t>
      </w:r>
    </w:p>
    <w:p w:rsidR="00A54FB9" w:rsidRPr="008767E1" w:rsidRDefault="00A54FB9" w:rsidP="009C4768">
      <w:pPr>
        <w:pStyle w:val="a4"/>
        <w:numPr>
          <w:ilvl w:val="0"/>
          <w:numId w:val="17"/>
        </w:numPr>
        <w:rPr>
          <w:sz w:val="28"/>
          <w:szCs w:val="28"/>
        </w:rPr>
      </w:pPr>
      <w:r w:rsidRPr="008767E1">
        <w:rPr>
          <w:sz w:val="28"/>
          <w:szCs w:val="28"/>
        </w:rPr>
        <w:t>Пояснительная записка…………………………………………</w:t>
      </w:r>
      <w:r>
        <w:rPr>
          <w:sz w:val="28"/>
          <w:szCs w:val="28"/>
        </w:rPr>
        <w:t>6</w:t>
      </w:r>
      <w:r w:rsidRPr="008767E1">
        <w:rPr>
          <w:sz w:val="28"/>
          <w:szCs w:val="28"/>
        </w:rPr>
        <w:t xml:space="preserve"> – </w:t>
      </w:r>
      <w:r>
        <w:rPr>
          <w:sz w:val="28"/>
          <w:szCs w:val="28"/>
        </w:rPr>
        <w:t>13</w:t>
      </w:r>
      <w:r w:rsidRPr="008767E1">
        <w:rPr>
          <w:sz w:val="28"/>
          <w:szCs w:val="28"/>
        </w:rPr>
        <w:t xml:space="preserve"> </w:t>
      </w:r>
    </w:p>
    <w:p w:rsidR="00A54FB9" w:rsidRPr="008767E1" w:rsidRDefault="00A54FB9" w:rsidP="009C4768">
      <w:pPr>
        <w:pStyle w:val="a4"/>
        <w:numPr>
          <w:ilvl w:val="0"/>
          <w:numId w:val="17"/>
        </w:numPr>
        <w:rPr>
          <w:sz w:val="28"/>
          <w:szCs w:val="28"/>
        </w:rPr>
      </w:pPr>
      <w:r w:rsidRPr="008767E1">
        <w:rPr>
          <w:sz w:val="28"/>
          <w:szCs w:val="28"/>
        </w:rPr>
        <w:t>Учебно-тематический план…………………………………….</w:t>
      </w:r>
      <w:r>
        <w:rPr>
          <w:sz w:val="28"/>
          <w:szCs w:val="28"/>
        </w:rPr>
        <w:t>14</w:t>
      </w:r>
      <w:r w:rsidRPr="008767E1">
        <w:rPr>
          <w:sz w:val="28"/>
          <w:szCs w:val="28"/>
        </w:rPr>
        <w:t xml:space="preserve"> – 17 </w:t>
      </w:r>
    </w:p>
    <w:p w:rsidR="00A54FB9" w:rsidRPr="008767E1" w:rsidRDefault="00A54FB9" w:rsidP="009C4768">
      <w:pPr>
        <w:pStyle w:val="a4"/>
        <w:numPr>
          <w:ilvl w:val="0"/>
          <w:numId w:val="17"/>
        </w:numPr>
        <w:rPr>
          <w:sz w:val="28"/>
          <w:szCs w:val="28"/>
        </w:rPr>
      </w:pPr>
      <w:r w:rsidRPr="008767E1">
        <w:rPr>
          <w:sz w:val="28"/>
          <w:szCs w:val="28"/>
        </w:rPr>
        <w:t>Психолого-педаго</w:t>
      </w:r>
      <w:r>
        <w:rPr>
          <w:sz w:val="28"/>
          <w:szCs w:val="28"/>
        </w:rPr>
        <w:t>гическое сопровождение…………………..32 – 3</w:t>
      </w:r>
      <w:r w:rsidRPr="008767E1">
        <w:rPr>
          <w:sz w:val="28"/>
          <w:szCs w:val="28"/>
        </w:rPr>
        <w:t xml:space="preserve">3 </w:t>
      </w:r>
    </w:p>
    <w:p w:rsidR="00A54FB9" w:rsidRPr="008767E1" w:rsidRDefault="00A54FB9" w:rsidP="009C4768">
      <w:pPr>
        <w:pStyle w:val="a4"/>
        <w:numPr>
          <w:ilvl w:val="0"/>
          <w:numId w:val="17"/>
        </w:numPr>
        <w:rPr>
          <w:sz w:val="28"/>
          <w:szCs w:val="28"/>
        </w:rPr>
      </w:pPr>
      <w:r w:rsidRPr="008767E1">
        <w:rPr>
          <w:sz w:val="28"/>
          <w:szCs w:val="28"/>
        </w:rPr>
        <w:t>Материально-техническое обеспечение</w:t>
      </w:r>
      <w:r>
        <w:rPr>
          <w:sz w:val="28"/>
          <w:szCs w:val="28"/>
        </w:rPr>
        <w:t>………………………3</w:t>
      </w:r>
      <w:r w:rsidRPr="008767E1">
        <w:rPr>
          <w:sz w:val="28"/>
          <w:szCs w:val="28"/>
        </w:rPr>
        <w:t xml:space="preserve">4 </w:t>
      </w:r>
    </w:p>
    <w:p w:rsidR="00A54FB9" w:rsidRPr="008767E1" w:rsidRDefault="00A54FB9" w:rsidP="009C4768">
      <w:pPr>
        <w:pStyle w:val="a4"/>
        <w:numPr>
          <w:ilvl w:val="0"/>
          <w:numId w:val="17"/>
        </w:numPr>
        <w:rPr>
          <w:sz w:val="28"/>
          <w:szCs w:val="28"/>
        </w:rPr>
      </w:pPr>
      <w:r w:rsidRPr="008767E1">
        <w:rPr>
          <w:sz w:val="28"/>
          <w:szCs w:val="28"/>
        </w:rPr>
        <w:t>Методическое обеспечение…………………………………….</w:t>
      </w:r>
      <w:r>
        <w:rPr>
          <w:sz w:val="28"/>
          <w:szCs w:val="28"/>
        </w:rPr>
        <w:t>35</w:t>
      </w:r>
      <w:r w:rsidRPr="008767E1">
        <w:rPr>
          <w:sz w:val="28"/>
          <w:szCs w:val="28"/>
        </w:rPr>
        <w:t xml:space="preserve">  </w:t>
      </w:r>
    </w:p>
    <w:p w:rsidR="00A54FB9" w:rsidRPr="008767E1" w:rsidRDefault="00A54FB9" w:rsidP="009C4768">
      <w:pPr>
        <w:pStyle w:val="a4"/>
        <w:numPr>
          <w:ilvl w:val="0"/>
          <w:numId w:val="17"/>
        </w:numPr>
        <w:rPr>
          <w:sz w:val="28"/>
          <w:szCs w:val="28"/>
        </w:rPr>
      </w:pPr>
      <w:r w:rsidRPr="008767E1">
        <w:rPr>
          <w:sz w:val="28"/>
          <w:szCs w:val="28"/>
        </w:rPr>
        <w:t xml:space="preserve">Краткие методические рекомендации для проведения игр…. </w:t>
      </w:r>
      <w:r>
        <w:rPr>
          <w:sz w:val="28"/>
          <w:szCs w:val="28"/>
        </w:rPr>
        <w:t>3</w:t>
      </w:r>
      <w:r w:rsidRPr="008767E1">
        <w:rPr>
          <w:sz w:val="28"/>
          <w:szCs w:val="28"/>
        </w:rPr>
        <w:t xml:space="preserve">6 – </w:t>
      </w:r>
      <w:r>
        <w:rPr>
          <w:sz w:val="28"/>
          <w:szCs w:val="28"/>
        </w:rPr>
        <w:t>45</w:t>
      </w:r>
      <w:r w:rsidRPr="008767E1">
        <w:rPr>
          <w:sz w:val="28"/>
          <w:szCs w:val="28"/>
        </w:rPr>
        <w:t xml:space="preserve"> </w:t>
      </w:r>
    </w:p>
    <w:p w:rsidR="00A54FB9" w:rsidRPr="008767E1" w:rsidRDefault="00A54FB9" w:rsidP="009C4768">
      <w:pPr>
        <w:pStyle w:val="a4"/>
        <w:numPr>
          <w:ilvl w:val="0"/>
          <w:numId w:val="17"/>
        </w:numPr>
        <w:rPr>
          <w:sz w:val="28"/>
          <w:szCs w:val="28"/>
        </w:rPr>
      </w:pPr>
      <w:r w:rsidRPr="008767E1">
        <w:rPr>
          <w:sz w:val="28"/>
          <w:szCs w:val="28"/>
        </w:rPr>
        <w:t xml:space="preserve">Список литературы…………………………………………….  </w:t>
      </w:r>
      <w:r>
        <w:rPr>
          <w:sz w:val="28"/>
          <w:szCs w:val="28"/>
        </w:rPr>
        <w:t>46</w:t>
      </w:r>
    </w:p>
    <w:p w:rsidR="00A54FB9" w:rsidRDefault="00A54FB9" w:rsidP="009C4768">
      <w:pPr>
        <w:pStyle w:val="a4"/>
      </w:pPr>
    </w:p>
    <w:p w:rsidR="00A54FB9" w:rsidRPr="009C4768" w:rsidRDefault="00A54FB9" w:rsidP="009C4768">
      <w:pPr>
        <w:pStyle w:val="a4"/>
        <w:rPr>
          <w:sz w:val="32"/>
          <w:szCs w:val="32"/>
        </w:rPr>
      </w:pPr>
    </w:p>
    <w:p w:rsidR="00A54FB9" w:rsidRPr="009C4768" w:rsidRDefault="00A54FB9" w:rsidP="009C4768">
      <w:pPr>
        <w:pStyle w:val="a4"/>
        <w:rPr>
          <w:sz w:val="32"/>
          <w:szCs w:val="32"/>
        </w:rPr>
      </w:pPr>
    </w:p>
    <w:p w:rsidR="00A54FB9" w:rsidRPr="009C4768" w:rsidRDefault="00A54FB9" w:rsidP="009C4768">
      <w:pPr>
        <w:pStyle w:val="a4"/>
        <w:rPr>
          <w:sz w:val="32"/>
          <w:szCs w:val="32"/>
        </w:rPr>
      </w:pPr>
    </w:p>
    <w:p w:rsidR="00A54FB9" w:rsidRPr="009C4768" w:rsidRDefault="00A54FB9" w:rsidP="009C4768">
      <w:pPr>
        <w:pStyle w:val="a4"/>
        <w:rPr>
          <w:sz w:val="32"/>
          <w:szCs w:val="32"/>
        </w:rPr>
      </w:pPr>
    </w:p>
    <w:p w:rsidR="00A54FB9" w:rsidRPr="009C4768" w:rsidRDefault="00A54FB9" w:rsidP="009C4768">
      <w:pPr>
        <w:pStyle w:val="a4"/>
        <w:rPr>
          <w:sz w:val="32"/>
          <w:szCs w:val="32"/>
        </w:rPr>
      </w:pPr>
    </w:p>
    <w:p w:rsidR="00A54FB9" w:rsidRPr="009C4768" w:rsidRDefault="00A54FB9" w:rsidP="009C4768">
      <w:pPr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9C4768">
      <w:pPr>
        <w:rPr>
          <w:sz w:val="32"/>
          <w:szCs w:val="32"/>
        </w:rPr>
      </w:pPr>
    </w:p>
    <w:p w:rsidR="00A54FB9" w:rsidRDefault="00A54FB9" w:rsidP="009C4768">
      <w:pPr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Default="00A54FB9" w:rsidP="005C201F">
      <w:pPr>
        <w:jc w:val="center"/>
        <w:rPr>
          <w:sz w:val="32"/>
          <w:szCs w:val="32"/>
        </w:rPr>
      </w:pPr>
    </w:p>
    <w:p w:rsidR="00A54FB9" w:rsidRPr="00FF1F61" w:rsidRDefault="00A54FB9" w:rsidP="006F460E">
      <w:pPr>
        <w:pStyle w:val="a3"/>
        <w:jc w:val="center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bCs w:val="0"/>
          <w:sz w:val="28"/>
          <w:szCs w:val="28"/>
        </w:rPr>
        <w:br w:type="page"/>
      </w:r>
      <w:r w:rsidRPr="00FF1F61">
        <w:rPr>
          <w:rStyle w:val="a9"/>
          <w:rFonts w:ascii="Times New Roman" w:hAnsi="Times New Roman"/>
          <w:b w:val="0"/>
          <w:bCs w:val="0"/>
          <w:sz w:val="28"/>
          <w:szCs w:val="28"/>
        </w:rPr>
        <w:lastRenderedPageBreak/>
        <w:t>Паспорт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3"/>
        <w:gridCol w:w="2280"/>
        <w:gridCol w:w="6627"/>
      </w:tblGrid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Малышок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Программа является программой подготовки буд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щих первоклассников к школьному обучению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6627" w:type="dxa"/>
          </w:tcPr>
          <w:p w:rsidR="00A54FB9" w:rsidRDefault="007A04EB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Галаутдинова Р.А</w:t>
            </w:r>
            <w:r w:rsidR="0060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4FB9" w:rsidRPr="00FF1F61">
              <w:rPr>
                <w:rFonts w:ascii="Times New Roman" w:hAnsi="Times New Roman" w:cs="Times New Roman"/>
                <w:sz w:val="28"/>
                <w:szCs w:val="28"/>
              </w:rPr>
              <w:t>– учитель начальных классов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Малышок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» предназначена для подг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товки к школе детей. Эта позиция определяет две важнейшие цели данной комплексной программы: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• социальная цель – обеспечение возможности об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чения шестилетних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• педагогическая цель – развитие личности ребенка старшего дошкольного возраста, формирование его готовности к систематическому обучению.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Обеспечить каждому ребенку дошкольного возраста тот уровень развития, который позволит ему успе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но обучаться в школе, создать условия для формир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вания готовности к обучению,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формировать гото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ность к обучению в школе, развивать интеллект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альные качества, творческие способности и свойства личности, которые обеспечивают успешность ада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тации первоклассника в школе для достижения успехов в учебе и положительное отношение к шк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ле и учёбе.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Задачи програ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познавательного интереса, желания узнавать новое;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 развитие логики – анализ, синтез, сравнение, обо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щение, классификация;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 развитие творческих способностей, фантазии;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-организация процесса обучения, воспитания и ра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вития детей на этапе предшкольного образования с учетом потребностей и возможностей детей этого возраста;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-укрепление и развитие эмоционально-положительного отношения ребенка к школе, жел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ния учиться;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-формирование социальных черт личности будущего первоклассника, необходимых для благополучной адаптации к школе.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-развитие речи – умение излагать свои мысли, стр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ить простейшие умозаключения;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 развитие памяти, внимания, логики;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познавательных интересов, математич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ских способностей;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моторики.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Условия дост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жения цели и з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дач программы</w:t>
            </w:r>
          </w:p>
        </w:tc>
        <w:tc>
          <w:tcPr>
            <w:tcW w:w="6627" w:type="dxa"/>
          </w:tcPr>
          <w:p w:rsidR="00A54FB9" w:rsidRPr="00FF1F61" w:rsidRDefault="00A54FB9" w:rsidP="006047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дошкольников </w:t>
            </w:r>
            <w:r w:rsidR="0060477D">
              <w:rPr>
                <w:rFonts w:ascii="Times New Roman" w:hAnsi="Times New Roman" w:cs="Times New Roman"/>
                <w:sz w:val="28"/>
                <w:szCs w:val="28"/>
              </w:rPr>
              <w:t>учителями начальных классов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1.Снятие психологического стресса перед школой.</w:t>
            </w:r>
          </w:p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ормирование базовых умений, необходимых для обучения в школе; расширение знаний об окружа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щем предметном мире, природной и социальной среде; развитие элементарных математических пре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ставлении, развитие речи и мелкой моторики руки, развитие фонематического слуха, подготовка к об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чению грамоте, обогащение активного словаря 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бенка, связной речи.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Сроки реализ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 учебного года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Пользователи основных мер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приятий пр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6,5 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летнего возраста, которые готовятся поступить в 1 класс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Ожидаемые 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зультаты</w:t>
            </w:r>
          </w:p>
        </w:tc>
        <w:tc>
          <w:tcPr>
            <w:tcW w:w="6627" w:type="dxa"/>
          </w:tcPr>
          <w:p w:rsidR="00A54FB9" w:rsidRPr="00775CE7" w:rsidRDefault="00A54FB9" w:rsidP="00D03A52">
            <w:pPr>
              <w:jc w:val="both"/>
              <w:rPr>
                <w:sz w:val="28"/>
                <w:szCs w:val="28"/>
              </w:rPr>
            </w:pPr>
            <w:r w:rsidRPr="00775CE7">
              <w:rPr>
                <w:i/>
                <w:iCs/>
                <w:sz w:val="28"/>
                <w:szCs w:val="28"/>
              </w:rPr>
              <w:t>Познавательные УУД</w:t>
            </w:r>
            <w:r w:rsidRPr="00775CE7">
              <w:rPr>
                <w:sz w:val="28"/>
                <w:szCs w:val="28"/>
              </w:rPr>
              <w:t>: знаково-символическое м</w:t>
            </w:r>
            <w:r w:rsidRPr="00775CE7">
              <w:rPr>
                <w:sz w:val="28"/>
                <w:szCs w:val="28"/>
              </w:rPr>
              <w:t>о</w:t>
            </w:r>
            <w:r w:rsidRPr="00775CE7">
              <w:rPr>
                <w:sz w:val="28"/>
                <w:szCs w:val="28"/>
              </w:rPr>
              <w:t>делирование и преобразование объектов; анализ объектов с целью выделения признаков (существе</w:t>
            </w:r>
            <w:r w:rsidRPr="00775CE7">
              <w:rPr>
                <w:sz w:val="28"/>
                <w:szCs w:val="28"/>
              </w:rPr>
              <w:t>н</w:t>
            </w:r>
            <w:r w:rsidRPr="00775CE7">
              <w:rPr>
                <w:sz w:val="28"/>
                <w:szCs w:val="28"/>
              </w:rPr>
              <w:t>ных, несущественных); синтез как составление цел</w:t>
            </w:r>
            <w:r w:rsidRPr="00775CE7">
              <w:rPr>
                <w:sz w:val="28"/>
                <w:szCs w:val="28"/>
              </w:rPr>
              <w:t>о</w:t>
            </w:r>
            <w:r w:rsidRPr="00775CE7">
              <w:rPr>
                <w:sz w:val="28"/>
                <w:szCs w:val="28"/>
              </w:rPr>
              <w:t>го из частей; анализ объектов; сравнение и сопоста</w:t>
            </w:r>
            <w:r w:rsidRPr="00775CE7">
              <w:rPr>
                <w:sz w:val="28"/>
                <w:szCs w:val="28"/>
              </w:rPr>
              <w:t>в</w:t>
            </w:r>
            <w:r w:rsidRPr="00775CE7">
              <w:rPr>
                <w:sz w:val="28"/>
                <w:szCs w:val="28"/>
              </w:rPr>
              <w:t>ление; выделение общего и различного; осуществл</w:t>
            </w:r>
            <w:r w:rsidRPr="00775CE7">
              <w:rPr>
                <w:sz w:val="28"/>
                <w:szCs w:val="28"/>
              </w:rPr>
              <w:t>е</w:t>
            </w:r>
            <w:r w:rsidRPr="00775CE7">
              <w:rPr>
                <w:sz w:val="28"/>
                <w:szCs w:val="28"/>
              </w:rPr>
              <w:t>ние классификации; установление аналогии.</w:t>
            </w:r>
          </w:p>
          <w:p w:rsidR="00A54FB9" w:rsidRPr="00775CE7" w:rsidRDefault="00A54FB9" w:rsidP="00D03A52">
            <w:pPr>
              <w:jc w:val="both"/>
              <w:rPr>
                <w:sz w:val="28"/>
                <w:szCs w:val="28"/>
              </w:rPr>
            </w:pPr>
            <w:r w:rsidRPr="00775CE7">
              <w:rPr>
                <w:sz w:val="28"/>
                <w:szCs w:val="28"/>
              </w:rPr>
              <w:t xml:space="preserve">        Самостоятельный выбор способов решения з</w:t>
            </w:r>
            <w:r w:rsidRPr="00775CE7">
              <w:rPr>
                <w:sz w:val="28"/>
                <w:szCs w:val="28"/>
              </w:rPr>
              <w:t>а</w:t>
            </w:r>
            <w:r w:rsidRPr="00775CE7">
              <w:rPr>
                <w:sz w:val="28"/>
                <w:szCs w:val="28"/>
              </w:rPr>
              <w:t>дач в зависимости от конкретных условий. Осозна</w:t>
            </w:r>
            <w:r w:rsidRPr="00775CE7">
              <w:rPr>
                <w:sz w:val="28"/>
                <w:szCs w:val="28"/>
              </w:rPr>
              <w:t>н</w:t>
            </w:r>
            <w:r w:rsidRPr="00775CE7">
              <w:rPr>
                <w:sz w:val="28"/>
                <w:szCs w:val="28"/>
              </w:rPr>
              <w:t>ное и произвольное речевое высказывание в устной форме.</w:t>
            </w:r>
          </w:p>
          <w:p w:rsidR="00A54FB9" w:rsidRPr="00775CE7" w:rsidRDefault="00A54FB9" w:rsidP="00D03A52">
            <w:pPr>
              <w:jc w:val="both"/>
              <w:rPr>
                <w:sz w:val="28"/>
                <w:szCs w:val="28"/>
              </w:rPr>
            </w:pPr>
            <w:r w:rsidRPr="00775CE7">
              <w:rPr>
                <w:i/>
                <w:iCs/>
                <w:sz w:val="28"/>
                <w:szCs w:val="28"/>
              </w:rPr>
              <w:t xml:space="preserve">        Регулятивные УУД: </w:t>
            </w:r>
            <w:r w:rsidRPr="00775CE7">
              <w:rPr>
                <w:sz w:val="28"/>
                <w:szCs w:val="28"/>
              </w:rPr>
              <w:t>осуществление действия по образцу и заданному правилу; сохранение заданной цели; умение видеть указанную ошибку и испра</w:t>
            </w:r>
            <w:r w:rsidRPr="00775CE7">
              <w:rPr>
                <w:sz w:val="28"/>
                <w:szCs w:val="28"/>
              </w:rPr>
              <w:t>в</w:t>
            </w:r>
            <w:r w:rsidRPr="00775CE7">
              <w:rPr>
                <w:sz w:val="28"/>
                <w:szCs w:val="28"/>
              </w:rPr>
              <w:t>лять её по указанию взрослого; осуществление ко</w:t>
            </w:r>
            <w:r w:rsidRPr="00775CE7">
              <w:rPr>
                <w:sz w:val="28"/>
                <w:szCs w:val="28"/>
              </w:rPr>
              <w:t>н</w:t>
            </w:r>
            <w:r w:rsidRPr="00775CE7">
              <w:rPr>
                <w:sz w:val="28"/>
                <w:szCs w:val="28"/>
              </w:rPr>
              <w:t>троля своей деятельности по результату; умение адекватно понимать оценку взрослого и сверстника.</w:t>
            </w:r>
          </w:p>
          <w:p w:rsidR="00A54FB9" w:rsidRPr="00A2236C" w:rsidRDefault="00A54FB9" w:rsidP="00D03A52">
            <w:pPr>
              <w:jc w:val="both"/>
              <w:rPr>
                <w:sz w:val="28"/>
                <w:szCs w:val="28"/>
              </w:rPr>
            </w:pPr>
            <w:r w:rsidRPr="00775CE7">
              <w:rPr>
                <w:i/>
                <w:iCs/>
                <w:sz w:val="28"/>
                <w:szCs w:val="28"/>
              </w:rPr>
              <w:t xml:space="preserve">        Коммуникативные УУД:</w:t>
            </w:r>
            <w:r w:rsidRPr="00775CE7">
              <w:rPr>
                <w:sz w:val="28"/>
                <w:szCs w:val="28"/>
              </w:rPr>
              <w:t xml:space="preserve"> овладение определё</w:t>
            </w:r>
            <w:r w:rsidRPr="00775CE7">
              <w:rPr>
                <w:sz w:val="28"/>
                <w:szCs w:val="28"/>
              </w:rPr>
              <w:t>н</w:t>
            </w:r>
            <w:r w:rsidRPr="00775CE7">
              <w:rPr>
                <w:sz w:val="28"/>
                <w:szCs w:val="28"/>
              </w:rPr>
              <w:t>ным</w:t>
            </w:r>
            <w:r w:rsidRPr="00A2236C">
              <w:rPr>
                <w:sz w:val="28"/>
                <w:szCs w:val="28"/>
              </w:rPr>
              <w:t>и вербальными и невербальными средствами общения. Эмоционально позитивное отношение к процессу сотрудничества со взрослыми и сверстн</w:t>
            </w:r>
            <w:r w:rsidRPr="00A2236C">
              <w:rPr>
                <w:sz w:val="28"/>
                <w:szCs w:val="28"/>
              </w:rPr>
              <w:t>и</w:t>
            </w:r>
            <w:r w:rsidRPr="00A2236C">
              <w:rPr>
                <w:sz w:val="28"/>
                <w:szCs w:val="28"/>
              </w:rPr>
              <w:t>ками; ориентация на партнёра по общению; умение слушать собеседника; задавать вопросы.</w:t>
            </w:r>
          </w:p>
          <w:p w:rsidR="00A54FB9" w:rsidRPr="00D03A52" w:rsidRDefault="00A54FB9" w:rsidP="00D03A52">
            <w:pPr>
              <w:jc w:val="both"/>
              <w:rPr>
                <w:sz w:val="28"/>
                <w:szCs w:val="28"/>
              </w:rPr>
            </w:pPr>
            <w:r w:rsidRPr="00A2236C">
              <w:rPr>
                <w:sz w:val="28"/>
                <w:szCs w:val="28"/>
              </w:rPr>
              <w:t xml:space="preserve">       </w:t>
            </w:r>
            <w:r w:rsidRPr="00A2236C">
              <w:rPr>
                <w:i/>
                <w:iCs/>
                <w:sz w:val="28"/>
                <w:szCs w:val="28"/>
              </w:rPr>
              <w:t>Личностные УУД:</w:t>
            </w:r>
            <w:r w:rsidRPr="00A2236C">
              <w:rPr>
                <w:sz w:val="28"/>
                <w:szCs w:val="28"/>
              </w:rPr>
              <w:t xml:space="preserve"> мотивационные и коммун</w:t>
            </w:r>
            <w:r w:rsidRPr="00A2236C">
              <w:rPr>
                <w:sz w:val="28"/>
                <w:szCs w:val="28"/>
              </w:rPr>
              <w:t>и</w:t>
            </w:r>
            <w:r w:rsidRPr="00A2236C">
              <w:rPr>
                <w:sz w:val="28"/>
                <w:szCs w:val="28"/>
              </w:rPr>
              <w:lastRenderedPageBreak/>
              <w:t>кативные, формирование Я-концепции и самооценки при подготовке к обучению в школе, положительное отношение к школьному обучению.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состав, будущие первоклассники, родители</w:t>
            </w:r>
          </w:p>
        </w:tc>
      </w:tr>
      <w:tr w:rsidR="00A54FB9" w:rsidRPr="004D43A6">
        <w:tc>
          <w:tcPr>
            <w:tcW w:w="663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0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Финансовой обеспечение программы</w:t>
            </w:r>
          </w:p>
        </w:tc>
        <w:tc>
          <w:tcPr>
            <w:tcW w:w="6627" w:type="dxa"/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 обеспечивается за счет ра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 xml:space="preserve">личных источников финансирования: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бюджетные</w:t>
            </w:r>
          </w:p>
        </w:tc>
      </w:tr>
      <w:tr w:rsidR="00A54FB9" w:rsidRPr="004D43A6">
        <w:trPr>
          <w:trHeight w:val="1410"/>
        </w:trPr>
        <w:tc>
          <w:tcPr>
            <w:tcW w:w="663" w:type="dxa"/>
            <w:tcBorders>
              <w:bottom w:val="single" w:sz="4" w:space="0" w:color="auto"/>
            </w:tcBorders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Управление пр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граммой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A54FB9" w:rsidRPr="00FF1F61" w:rsidRDefault="00A54FB9" w:rsidP="006310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 осуществляе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1F61">
              <w:rPr>
                <w:rFonts w:ascii="Times New Roman" w:hAnsi="Times New Roman" w:cs="Times New Roman"/>
                <w:sz w:val="28"/>
                <w:szCs w:val="28"/>
              </w:rPr>
              <w:t>ся администрацией школы</w:t>
            </w:r>
            <w:r w:rsidR="00EF4ECD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№1 с. Ку</w:t>
            </w:r>
            <w:r w:rsidR="00EF4EC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F4ECD">
              <w:rPr>
                <w:rFonts w:ascii="Times New Roman" w:hAnsi="Times New Roman" w:cs="Times New Roman"/>
                <w:sz w:val="28"/>
                <w:szCs w:val="28"/>
              </w:rPr>
              <w:t>наренково</w:t>
            </w:r>
          </w:p>
        </w:tc>
      </w:tr>
    </w:tbl>
    <w:p w:rsidR="00A54FB9" w:rsidRDefault="00A54FB9" w:rsidP="005C201F">
      <w:pPr>
        <w:jc w:val="center"/>
        <w:rPr>
          <w:b/>
          <w:bCs/>
          <w:sz w:val="32"/>
          <w:szCs w:val="32"/>
        </w:rPr>
      </w:pPr>
    </w:p>
    <w:p w:rsidR="00A54FB9" w:rsidRPr="009C4768" w:rsidRDefault="00A54FB9" w:rsidP="00C773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Pr="009C4768">
        <w:rPr>
          <w:b/>
          <w:bCs/>
          <w:sz w:val="32"/>
          <w:szCs w:val="32"/>
        </w:rPr>
        <w:lastRenderedPageBreak/>
        <w:t>Пояснительная записка</w:t>
      </w:r>
    </w:p>
    <w:p w:rsidR="00A54FB9" w:rsidRDefault="00A54FB9" w:rsidP="00C773DD">
      <w:pPr>
        <w:jc w:val="center"/>
        <w:rPr>
          <w:sz w:val="28"/>
          <w:szCs w:val="28"/>
        </w:rPr>
      </w:pPr>
    </w:p>
    <w:p w:rsidR="00A54FB9" w:rsidRDefault="00A54FB9" w:rsidP="007274C6">
      <w:pPr>
        <w:ind w:firstLine="600"/>
        <w:rPr>
          <w:sz w:val="28"/>
          <w:szCs w:val="28"/>
        </w:rPr>
      </w:pPr>
      <w:r w:rsidRPr="007274C6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проблема адаптации детей в начальной школе стоит очень остро. По данным обследования среди поступающих в школу детей только 40% детей имеют </w:t>
      </w:r>
      <w:r w:rsidRPr="007274C6">
        <w:rPr>
          <w:sz w:val="28"/>
          <w:szCs w:val="28"/>
        </w:rPr>
        <w:t>«внутреннюю позицию школьника» - у остальных она отсутствует, примерно треть  первоклассников недостаточно готова к школе. Таким образом, подготовленность детей, не посещающих ДОУ, к об</w:t>
      </w:r>
      <w:r w:rsidRPr="007274C6">
        <w:rPr>
          <w:sz w:val="28"/>
          <w:szCs w:val="28"/>
        </w:rPr>
        <w:t>у</w:t>
      </w:r>
      <w:r w:rsidRPr="007274C6">
        <w:rPr>
          <w:sz w:val="28"/>
          <w:szCs w:val="28"/>
        </w:rPr>
        <w:t>чению к школе низка. Под психологической готовностью к школьному обуч</w:t>
      </w:r>
      <w:r w:rsidRPr="007274C6">
        <w:rPr>
          <w:sz w:val="28"/>
          <w:szCs w:val="28"/>
        </w:rPr>
        <w:t>е</w:t>
      </w:r>
      <w:r w:rsidRPr="007274C6">
        <w:rPr>
          <w:sz w:val="28"/>
          <w:szCs w:val="28"/>
        </w:rPr>
        <w:t>нию понимается необходимый и достаточный для освоения школьной учебной программы в условиях обучения в коллектив сверстников уровень психич</w:t>
      </w:r>
      <w:r w:rsidRPr="007274C6">
        <w:rPr>
          <w:sz w:val="28"/>
          <w:szCs w:val="28"/>
        </w:rPr>
        <w:t>е</w:t>
      </w:r>
      <w:r w:rsidRPr="007274C6">
        <w:rPr>
          <w:sz w:val="28"/>
          <w:szCs w:val="28"/>
        </w:rPr>
        <w:t xml:space="preserve">ского развития ребенка. </w:t>
      </w:r>
      <w:r w:rsidRPr="00775CE7">
        <w:rPr>
          <w:sz w:val="28"/>
          <w:szCs w:val="28"/>
        </w:rPr>
        <w:t>Будущий первоклассник должен владеть элемента</w:t>
      </w:r>
      <w:r w:rsidRPr="00775CE7">
        <w:rPr>
          <w:sz w:val="28"/>
          <w:szCs w:val="28"/>
        </w:rPr>
        <w:t>р</w:t>
      </w:r>
      <w:r w:rsidRPr="00775CE7">
        <w:rPr>
          <w:sz w:val="28"/>
          <w:szCs w:val="28"/>
        </w:rPr>
        <w:t>ными навыками универсальных учебных действий (УУД) (уметь анализир</w:t>
      </w:r>
      <w:r w:rsidRPr="00775CE7">
        <w:rPr>
          <w:sz w:val="28"/>
          <w:szCs w:val="28"/>
        </w:rPr>
        <w:t>о</w:t>
      </w:r>
      <w:r w:rsidRPr="00775CE7">
        <w:rPr>
          <w:sz w:val="28"/>
          <w:szCs w:val="28"/>
        </w:rPr>
        <w:t>вать объект, выделять признаки предмета; рассматривать объект и составлять его из частей; проводить классификацию объектов; строить речевое высказ</w:t>
      </w:r>
      <w:r w:rsidRPr="00775CE7">
        <w:rPr>
          <w:sz w:val="28"/>
          <w:szCs w:val="28"/>
        </w:rPr>
        <w:t>ы</w:t>
      </w:r>
      <w:r w:rsidRPr="00775CE7">
        <w:rPr>
          <w:sz w:val="28"/>
          <w:szCs w:val="28"/>
        </w:rPr>
        <w:t>вание в устной форме и др</w:t>
      </w:r>
      <w:r w:rsidR="00312F83">
        <w:rPr>
          <w:sz w:val="28"/>
          <w:szCs w:val="28"/>
        </w:rPr>
        <w:t>.), коммуникативными и речевыми</w:t>
      </w:r>
      <w:r>
        <w:rPr>
          <w:sz w:val="28"/>
          <w:szCs w:val="28"/>
        </w:rPr>
        <w:t xml:space="preserve">. </w:t>
      </w:r>
      <w:r w:rsidRPr="007274C6">
        <w:rPr>
          <w:sz w:val="28"/>
          <w:szCs w:val="28"/>
        </w:rPr>
        <w:t>По этой пр</w:t>
      </w:r>
      <w:r w:rsidRPr="007274C6">
        <w:rPr>
          <w:sz w:val="28"/>
          <w:szCs w:val="28"/>
        </w:rPr>
        <w:t>и</w:t>
      </w:r>
      <w:r w:rsidRPr="007274C6">
        <w:rPr>
          <w:sz w:val="28"/>
          <w:szCs w:val="28"/>
        </w:rPr>
        <w:t>чине необходимо не только учитывать, но и формировать готовность учащ</w:t>
      </w:r>
      <w:r w:rsidRPr="007274C6">
        <w:rPr>
          <w:sz w:val="28"/>
          <w:szCs w:val="28"/>
        </w:rPr>
        <w:t>е</w:t>
      </w:r>
      <w:r w:rsidRPr="007274C6">
        <w:rPr>
          <w:sz w:val="28"/>
          <w:szCs w:val="28"/>
        </w:rPr>
        <w:t xml:space="preserve">гося к школе. </w:t>
      </w:r>
    </w:p>
    <w:p w:rsidR="00A54FB9" w:rsidRDefault="00A54FB9" w:rsidP="007274C6">
      <w:pPr>
        <w:ind w:firstLine="600"/>
      </w:pPr>
      <w:r>
        <w:rPr>
          <w:sz w:val="28"/>
          <w:szCs w:val="28"/>
        </w:rPr>
        <w:t>С</w:t>
      </w:r>
      <w:r w:rsidRPr="007274C6">
        <w:rPr>
          <w:sz w:val="28"/>
          <w:szCs w:val="28"/>
        </w:rPr>
        <w:t>труктур</w:t>
      </w:r>
      <w:r>
        <w:rPr>
          <w:sz w:val="28"/>
          <w:szCs w:val="28"/>
        </w:rPr>
        <w:t>а</w:t>
      </w:r>
      <w:r w:rsidRPr="007274C6">
        <w:rPr>
          <w:sz w:val="28"/>
          <w:szCs w:val="28"/>
        </w:rPr>
        <w:t xml:space="preserve"> занятия «</w:t>
      </w:r>
      <w:r>
        <w:rPr>
          <w:sz w:val="28"/>
          <w:szCs w:val="28"/>
        </w:rPr>
        <w:t>Малышка</w:t>
      </w:r>
      <w:r w:rsidRPr="007274C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разработана </w:t>
      </w:r>
      <w:r w:rsidRPr="007274C6">
        <w:rPr>
          <w:sz w:val="28"/>
          <w:szCs w:val="28"/>
        </w:rPr>
        <w:t>таким образом, чтобы дл</w:t>
      </w:r>
      <w:r w:rsidRPr="007274C6">
        <w:rPr>
          <w:sz w:val="28"/>
          <w:szCs w:val="28"/>
        </w:rPr>
        <w:t>и</w:t>
      </w:r>
      <w:r w:rsidRPr="007274C6">
        <w:rPr>
          <w:sz w:val="28"/>
          <w:szCs w:val="28"/>
        </w:rPr>
        <w:t xml:space="preserve">тельность урока не превышала </w:t>
      </w:r>
      <w:r>
        <w:rPr>
          <w:sz w:val="28"/>
          <w:szCs w:val="28"/>
        </w:rPr>
        <w:t>3</w:t>
      </w:r>
      <w:r w:rsidRPr="007274C6">
        <w:rPr>
          <w:sz w:val="28"/>
          <w:szCs w:val="28"/>
        </w:rPr>
        <w:t>0 минут. Благодаря небольшой длительности урока и частой смене вида деятельности во время проводимого обучения, р</w:t>
      </w:r>
      <w:r w:rsidRPr="007274C6">
        <w:rPr>
          <w:sz w:val="28"/>
          <w:szCs w:val="28"/>
        </w:rPr>
        <w:t>е</w:t>
      </w:r>
      <w:r w:rsidRPr="007274C6">
        <w:rPr>
          <w:sz w:val="28"/>
          <w:szCs w:val="28"/>
        </w:rPr>
        <w:t>бёнок меньше устает, а значит, концентрация его внимания поддерживается на необходимом для наилучшего усвоения материала уровне.</w:t>
      </w:r>
      <w:r w:rsidRPr="00402DA3">
        <w:t xml:space="preserve"> </w:t>
      </w:r>
    </w:p>
    <w:p w:rsidR="00A54FB9" w:rsidRDefault="00A54FB9" w:rsidP="007274C6">
      <w:pPr>
        <w:ind w:firstLine="600"/>
        <w:rPr>
          <w:sz w:val="28"/>
          <w:szCs w:val="28"/>
        </w:rPr>
      </w:pPr>
      <w:r>
        <w:rPr>
          <w:sz w:val="28"/>
          <w:szCs w:val="28"/>
        </w:rPr>
        <w:t>З</w:t>
      </w:r>
      <w:r w:rsidRPr="00402DA3">
        <w:rPr>
          <w:sz w:val="28"/>
          <w:szCs w:val="28"/>
        </w:rPr>
        <w:t>анятие «</w:t>
      </w:r>
      <w:r>
        <w:rPr>
          <w:sz w:val="28"/>
          <w:szCs w:val="28"/>
        </w:rPr>
        <w:t>Малышка</w:t>
      </w:r>
      <w:r w:rsidRPr="00402DA3">
        <w:rPr>
          <w:sz w:val="28"/>
          <w:szCs w:val="28"/>
        </w:rPr>
        <w:t>» состоит из четырех этапов: чтения</w:t>
      </w:r>
      <w:r>
        <w:rPr>
          <w:sz w:val="28"/>
          <w:szCs w:val="28"/>
        </w:rPr>
        <w:t xml:space="preserve"> «В гостях у азб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ки»</w:t>
      </w:r>
      <w:r w:rsidRPr="00402DA3">
        <w:rPr>
          <w:sz w:val="28"/>
          <w:szCs w:val="28"/>
        </w:rPr>
        <w:t>, подготовки руки к письму</w:t>
      </w:r>
      <w:r>
        <w:rPr>
          <w:sz w:val="28"/>
          <w:szCs w:val="28"/>
        </w:rPr>
        <w:t xml:space="preserve"> «Занимательные крючки»</w:t>
      </w:r>
      <w:r w:rsidRPr="00402DA3">
        <w:rPr>
          <w:sz w:val="28"/>
          <w:szCs w:val="28"/>
        </w:rPr>
        <w:t>, математики</w:t>
      </w:r>
      <w:r>
        <w:rPr>
          <w:sz w:val="28"/>
          <w:szCs w:val="28"/>
        </w:rPr>
        <w:t xml:space="preserve"> для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школьников</w:t>
      </w:r>
      <w:r w:rsidRPr="00402DA3">
        <w:rPr>
          <w:sz w:val="28"/>
          <w:szCs w:val="28"/>
        </w:rPr>
        <w:t xml:space="preserve"> и логики</w:t>
      </w:r>
      <w:r>
        <w:rPr>
          <w:sz w:val="28"/>
          <w:szCs w:val="28"/>
        </w:rPr>
        <w:t xml:space="preserve"> «В стране логических заданий».</w:t>
      </w:r>
    </w:p>
    <w:p w:rsidR="00A54FB9" w:rsidRDefault="00A54FB9" w:rsidP="007274C6">
      <w:pPr>
        <w:ind w:firstLine="600"/>
        <w:rPr>
          <w:sz w:val="28"/>
          <w:szCs w:val="28"/>
        </w:rPr>
      </w:pPr>
      <w:r>
        <w:rPr>
          <w:sz w:val="28"/>
          <w:szCs w:val="28"/>
        </w:rPr>
        <w:t>Наиболее приемлемые для развития нашей школы основополагающие идеи :</w:t>
      </w:r>
    </w:p>
    <w:p w:rsidR="00A54FB9" w:rsidRDefault="00A54FB9" w:rsidP="007274C6">
      <w:pPr>
        <w:ind w:firstLine="600"/>
        <w:rPr>
          <w:sz w:val="28"/>
          <w:szCs w:val="28"/>
        </w:rPr>
      </w:pPr>
      <w:r>
        <w:rPr>
          <w:sz w:val="28"/>
          <w:szCs w:val="28"/>
        </w:rPr>
        <w:t>- создание условий для благоприятной адаптации  к школьному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нию;</w:t>
      </w:r>
    </w:p>
    <w:p w:rsidR="00A54FB9" w:rsidRDefault="00A54FB9" w:rsidP="007274C6">
      <w:pPr>
        <w:ind w:firstLine="600"/>
        <w:rPr>
          <w:sz w:val="28"/>
          <w:szCs w:val="28"/>
        </w:rPr>
      </w:pPr>
      <w:r>
        <w:rPr>
          <w:sz w:val="28"/>
          <w:szCs w:val="28"/>
        </w:rPr>
        <w:t>- формирование познавательной и двигательной активности и учебной мотивации детей;</w:t>
      </w:r>
    </w:p>
    <w:p w:rsidR="00A54FB9" w:rsidRPr="006310F4" w:rsidRDefault="00A54FB9" w:rsidP="006310F4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- развитие комплекса показателей функционального развития , которые необходимы </w:t>
      </w:r>
      <w:r w:rsidRPr="006310F4">
        <w:rPr>
          <w:sz w:val="28"/>
          <w:szCs w:val="28"/>
        </w:rPr>
        <w:t>для успешного обучения в школе. Это организация внимания, мышления, речи, памяти, зрительного и слухового восприятия, развитие ме</w:t>
      </w:r>
      <w:r w:rsidRPr="006310F4">
        <w:rPr>
          <w:sz w:val="28"/>
          <w:szCs w:val="28"/>
        </w:rPr>
        <w:t>л</w:t>
      </w:r>
      <w:r w:rsidRPr="006310F4">
        <w:rPr>
          <w:sz w:val="28"/>
          <w:szCs w:val="28"/>
        </w:rPr>
        <w:t>кой моторики;</w:t>
      </w:r>
    </w:p>
    <w:p w:rsidR="00A54FB9" w:rsidRPr="006310F4" w:rsidRDefault="00A54FB9" w:rsidP="006310F4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10F4">
        <w:rPr>
          <w:sz w:val="28"/>
          <w:szCs w:val="28"/>
        </w:rPr>
        <w:t>формирование психологической готовности к школе.</w:t>
      </w:r>
    </w:p>
    <w:p w:rsidR="00A54FB9" w:rsidRPr="00FA254C" w:rsidRDefault="00A54FB9" w:rsidP="00FA254C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В предлагаемой программе объедин</w:t>
      </w:r>
      <w:r>
        <w:rPr>
          <w:sz w:val="28"/>
          <w:szCs w:val="28"/>
        </w:rPr>
        <w:t>ены</w:t>
      </w:r>
      <w:r w:rsidRPr="00FA254C">
        <w:rPr>
          <w:sz w:val="28"/>
          <w:szCs w:val="28"/>
        </w:rPr>
        <w:t xml:space="preserve"> несколько задач по подготовке детей к школе.</w:t>
      </w:r>
      <w:r>
        <w:rPr>
          <w:sz w:val="28"/>
          <w:szCs w:val="28"/>
        </w:rPr>
        <w:t xml:space="preserve"> </w:t>
      </w:r>
      <w:r w:rsidRPr="00FA254C">
        <w:rPr>
          <w:sz w:val="28"/>
          <w:szCs w:val="28"/>
        </w:rPr>
        <w:t xml:space="preserve"> Занятия направлены на развитие познавательной активности, интеллекта, эмоционально-волевой и коммуникативной сфер деятельности.</w:t>
      </w:r>
      <w:r>
        <w:rPr>
          <w:sz w:val="28"/>
          <w:szCs w:val="28"/>
        </w:rPr>
        <w:t xml:space="preserve"> </w:t>
      </w:r>
      <w:r w:rsidRPr="00FA254C">
        <w:rPr>
          <w:sz w:val="28"/>
          <w:szCs w:val="28"/>
        </w:rPr>
        <w:t xml:space="preserve"> Развивающие занятия проходят с элементами тренинга в отличие от обычных занятий. Подбирая материал, я ориентировалась на оптимальное сочетание игр и упражнений, направленных на развитие мелкой моторики и речи, эл</w:t>
      </w:r>
      <w:r w:rsidRPr="00FA254C">
        <w:rPr>
          <w:sz w:val="28"/>
          <w:szCs w:val="28"/>
        </w:rPr>
        <w:t>е</w:t>
      </w:r>
      <w:r w:rsidRPr="00FA254C">
        <w:rPr>
          <w:sz w:val="28"/>
          <w:szCs w:val="28"/>
        </w:rPr>
        <w:t>ментарных математических представлений, познавательных процессов и творческого мышления.</w:t>
      </w:r>
    </w:p>
    <w:p w:rsidR="00A54FB9" w:rsidRPr="00FA254C" w:rsidRDefault="00A54FB9" w:rsidP="00FA254C">
      <w:pPr>
        <w:ind w:firstLine="600"/>
        <w:rPr>
          <w:sz w:val="28"/>
          <w:szCs w:val="28"/>
        </w:rPr>
      </w:pPr>
      <w:r w:rsidRPr="00775CE7">
        <w:rPr>
          <w:sz w:val="28"/>
          <w:szCs w:val="28"/>
        </w:rPr>
        <w:lastRenderedPageBreak/>
        <w:t xml:space="preserve">Образовательная программа </w:t>
      </w:r>
      <w:r>
        <w:rPr>
          <w:sz w:val="28"/>
          <w:szCs w:val="28"/>
        </w:rPr>
        <w:t xml:space="preserve">студии развития </w:t>
      </w:r>
      <w:r w:rsidRPr="00775CE7">
        <w:rPr>
          <w:sz w:val="28"/>
          <w:szCs w:val="28"/>
        </w:rPr>
        <w:t>«</w:t>
      </w:r>
      <w:r>
        <w:rPr>
          <w:sz w:val="28"/>
          <w:szCs w:val="28"/>
        </w:rPr>
        <w:t>Малышок» сост</w:t>
      </w:r>
      <w:r w:rsidRPr="00775CE7">
        <w:rPr>
          <w:sz w:val="28"/>
          <w:szCs w:val="28"/>
        </w:rPr>
        <w:t>авлена на основе Программы по подготовке к школе детей 5 – 7 лет «Преемственность»  (руководитель проекта Н.А.Федосова), М.: Просвещение, 2012. – 143 с.</w:t>
      </w:r>
    </w:p>
    <w:p w:rsidR="00A54FB9" w:rsidRPr="00FA254C" w:rsidRDefault="00A54FB9" w:rsidP="00FA254C">
      <w:pPr>
        <w:pStyle w:val="a3"/>
        <w:rPr>
          <w:rFonts w:ascii="Times New Roman" w:hAnsi="Times New Roman" w:cs="Times New Roman"/>
          <w:sz w:val="28"/>
          <w:szCs w:val="28"/>
        </w:rPr>
      </w:pPr>
      <w:r w:rsidRPr="008767E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FA254C">
        <w:rPr>
          <w:rFonts w:ascii="Times New Roman" w:hAnsi="Times New Roman" w:cs="Times New Roman"/>
          <w:sz w:val="28"/>
          <w:szCs w:val="28"/>
        </w:rPr>
        <w:t xml:space="preserve"> программы: 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• социальная цель – обеспечение возможности обучения шестилетних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</w:t>
      </w:r>
      <w:r w:rsidRPr="00FF1F61">
        <w:rPr>
          <w:rFonts w:ascii="Times New Roman" w:hAnsi="Times New Roman" w:cs="Times New Roman"/>
          <w:sz w:val="28"/>
          <w:szCs w:val="28"/>
        </w:rPr>
        <w:t>,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• педагогическая цель – развитие личности ребенка старшего дошкольн</w:t>
      </w:r>
      <w:r w:rsidRPr="00FF1F61">
        <w:rPr>
          <w:rFonts w:ascii="Times New Roman" w:hAnsi="Times New Roman" w:cs="Times New Roman"/>
          <w:sz w:val="28"/>
          <w:szCs w:val="28"/>
        </w:rPr>
        <w:t>о</w:t>
      </w:r>
      <w:r w:rsidRPr="00FF1F61">
        <w:rPr>
          <w:rFonts w:ascii="Times New Roman" w:hAnsi="Times New Roman" w:cs="Times New Roman"/>
          <w:sz w:val="28"/>
          <w:szCs w:val="28"/>
        </w:rPr>
        <w:t>го возраста, формирование его готовности к систематическому обуч</w:t>
      </w:r>
      <w:r w:rsidRPr="00FF1F61">
        <w:rPr>
          <w:rFonts w:ascii="Times New Roman" w:hAnsi="Times New Roman" w:cs="Times New Roman"/>
          <w:sz w:val="28"/>
          <w:szCs w:val="28"/>
        </w:rPr>
        <w:t>е</w:t>
      </w:r>
      <w:r w:rsidRPr="00FF1F61">
        <w:rPr>
          <w:rFonts w:ascii="Times New Roman" w:hAnsi="Times New Roman" w:cs="Times New Roman"/>
          <w:sz w:val="28"/>
          <w:szCs w:val="28"/>
        </w:rPr>
        <w:t>нию.</w:t>
      </w:r>
    </w:p>
    <w:p w:rsidR="00A54FB9" w:rsidRPr="00FA254C" w:rsidRDefault="00A54FB9" w:rsidP="00FA254C">
      <w:pPr>
        <w:ind w:left="600"/>
        <w:rPr>
          <w:sz w:val="28"/>
          <w:szCs w:val="28"/>
        </w:rPr>
      </w:pPr>
      <w:r w:rsidRPr="00FF1F61">
        <w:rPr>
          <w:sz w:val="28"/>
          <w:szCs w:val="28"/>
        </w:rPr>
        <w:t>Обеспечить каждому ребенку дошкольного возраста тот уровень разв</w:t>
      </w:r>
      <w:r w:rsidRPr="00FF1F61">
        <w:rPr>
          <w:sz w:val="28"/>
          <w:szCs w:val="28"/>
        </w:rPr>
        <w:t>и</w:t>
      </w:r>
      <w:r w:rsidRPr="00FF1F61">
        <w:rPr>
          <w:sz w:val="28"/>
          <w:szCs w:val="28"/>
        </w:rPr>
        <w:t>тия, который позволит ему успешно обучаться в школе, создать условия для формирования готовности к обучению,</w:t>
      </w:r>
      <w:r>
        <w:rPr>
          <w:sz w:val="28"/>
          <w:szCs w:val="28"/>
        </w:rPr>
        <w:t xml:space="preserve"> </w:t>
      </w:r>
      <w:r w:rsidRPr="00FF1F61">
        <w:rPr>
          <w:sz w:val="28"/>
          <w:szCs w:val="28"/>
        </w:rPr>
        <w:t>формировать готовность к обучению в школе, развивать интеллектуальные качества, творческие способности и свойства личности, которые обеспечивают успешность адаптации первоклассника в школе для достижения успехов в учебе и положительное отношение к школе и учёбе</w:t>
      </w:r>
      <w:r>
        <w:rPr>
          <w:sz w:val="28"/>
          <w:szCs w:val="28"/>
        </w:rPr>
        <w:t>.</w:t>
      </w:r>
    </w:p>
    <w:p w:rsidR="00A54FB9" w:rsidRPr="008767E1" w:rsidRDefault="00A54FB9" w:rsidP="00FA254C">
      <w:pPr>
        <w:ind w:firstLine="600"/>
        <w:rPr>
          <w:b/>
          <w:bCs/>
          <w:sz w:val="28"/>
          <w:szCs w:val="28"/>
        </w:rPr>
      </w:pPr>
      <w:r w:rsidRPr="008767E1">
        <w:rPr>
          <w:b/>
          <w:bCs/>
          <w:sz w:val="28"/>
          <w:szCs w:val="28"/>
        </w:rPr>
        <w:t xml:space="preserve"> </w:t>
      </w:r>
    </w:p>
    <w:p w:rsidR="00A54FB9" w:rsidRPr="00FA254C" w:rsidRDefault="00A54FB9" w:rsidP="008767E1">
      <w:pPr>
        <w:rPr>
          <w:sz w:val="28"/>
          <w:szCs w:val="28"/>
        </w:rPr>
      </w:pPr>
      <w:r w:rsidRPr="008767E1">
        <w:rPr>
          <w:b/>
          <w:bCs/>
          <w:sz w:val="28"/>
          <w:szCs w:val="28"/>
        </w:rPr>
        <w:t>Задачи</w:t>
      </w:r>
      <w:r w:rsidRPr="00FA254C">
        <w:rPr>
          <w:sz w:val="28"/>
          <w:szCs w:val="28"/>
        </w:rPr>
        <w:t xml:space="preserve">: 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FF1F61">
        <w:rPr>
          <w:rFonts w:ascii="Times New Roman" w:hAnsi="Times New Roman" w:cs="Times New Roman"/>
          <w:sz w:val="28"/>
          <w:szCs w:val="28"/>
        </w:rPr>
        <w:t>ормирование познавательного интереса, желания узнавать новое;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- развитие логики – анализ, синтез, сравнение, обобщение, классифик</w:t>
      </w:r>
      <w:r w:rsidRPr="00FF1F61">
        <w:rPr>
          <w:rFonts w:ascii="Times New Roman" w:hAnsi="Times New Roman" w:cs="Times New Roman"/>
          <w:sz w:val="28"/>
          <w:szCs w:val="28"/>
        </w:rPr>
        <w:t>а</w:t>
      </w:r>
      <w:r w:rsidRPr="00FF1F61">
        <w:rPr>
          <w:rFonts w:ascii="Times New Roman" w:hAnsi="Times New Roman" w:cs="Times New Roman"/>
          <w:sz w:val="28"/>
          <w:szCs w:val="28"/>
        </w:rPr>
        <w:t>ция;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- развитие творческих способностей, фантазии;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-организация процесса обучения, воспитания и развития детей на этапе предшкольного образования с учетом потребностей и возможностей д</w:t>
      </w:r>
      <w:r w:rsidRPr="00FF1F61">
        <w:rPr>
          <w:rFonts w:ascii="Times New Roman" w:hAnsi="Times New Roman" w:cs="Times New Roman"/>
          <w:sz w:val="28"/>
          <w:szCs w:val="28"/>
        </w:rPr>
        <w:t>е</w:t>
      </w:r>
      <w:r w:rsidRPr="00FF1F61">
        <w:rPr>
          <w:rFonts w:ascii="Times New Roman" w:hAnsi="Times New Roman" w:cs="Times New Roman"/>
          <w:sz w:val="28"/>
          <w:szCs w:val="28"/>
        </w:rPr>
        <w:t>тей этого возраста;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-укрепление и развитие эмоционально-положительного отношения р</w:t>
      </w:r>
      <w:r w:rsidRPr="00FF1F61">
        <w:rPr>
          <w:rFonts w:ascii="Times New Roman" w:hAnsi="Times New Roman" w:cs="Times New Roman"/>
          <w:sz w:val="28"/>
          <w:szCs w:val="28"/>
        </w:rPr>
        <w:t>е</w:t>
      </w:r>
      <w:r w:rsidRPr="00FF1F61">
        <w:rPr>
          <w:rFonts w:ascii="Times New Roman" w:hAnsi="Times New Roman" w:cs="Times New Roman"/>
          <w:sz w:val="28"/>
          <w:szCs w:val="28"/>
        </w:rPr>
        <w:t>бенка к школе, желания учиться;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-формирование социальных черт личности будущего первоклассника, н</w:t>
      </w:r>
      <w:r w:rsidRPr="00FF1F61">
        <w:rPr>
          <w:rFonts w:ascii="Times New Roman" w:hAnsi="Times New Roman" w:cs="Times New Roman"/>
          <w:sz w:val="28"/>
          <w:szCs w:val="28"/>
        </w:rPr>
        <w:t>е</w:t>
      </w:r>
      <w:r w:rsidRPr="00FF1F61">
        <w:rPr>
          <w:rFonts w:ascii="Times New Roman" w:hAnsi="Times New Roman" w:cs="Times New Roman"/>
          <w:sz w:val="28"/>
          <w:szCs w:val="28"/>
        </w:rPr>
        <w:t>обходимых для благополучной адаптации к школе.</w:t>
      </w:r>
    </w:p>
    <w:p w:rsidR="00A54FB9" w:rsidRPr="00FF1F61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F1F61">
        <w:rPr>
          <w:rFonts w:ascii="Times New Roman" w:hAnsi="Times New Roman" w:cs="Times New Roman"/>
          <w:sz w:val="28"/>
          <w:szCs w:val="28"/>
        </w:rPr>
        <w:t>-развитие речи – умение излагать свои мысли, строить простейшие ум</w:t>
      </w:r>
      <w:r w:rsidRPr="00FF1F61">
        <w:rPr>
          <w:rFonts w:ascii="Times New Roman" w:hAnsi="Times New Roman" w:cs="Times New Roman"/>
          <w:sz w:val="28"/>
          <w:szCs w:val="28"/>
        </w:rPr>
        <w:t>о</w:t>
      </w:r>
      <w:r w:rsidRPr="00FF1F61">
        <w:rPr>
          <w:rFonts w:ascii="Times New Roman" w:hAnsi="Times New Roman" w:cs="Times New Roman"/>
          <w:sz w:val="28"/>
          <w:szCs w:val="28"/>
        </w:rPr>
        <w:t>заключения;</w:t>
      </w:r>
    </w:p>
    <w:p w:rsidR="00A54FB9" w:rsidRPr="00F2787B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2787B">
        <w:rPr>
          <w:rFonts w:ascii="Times New Roman" w:hAnsi="Times New Roman" w:cs="Times New Roman"/>
          <w:sz w:val="28"/>
          <w:szCs w:val="28"/>
        </w:rPr>
        <w:t>- развитие памяти, внимания, логики;</w:t>
      </w:r>
    </w:p>
    <w:p w:rsidR="00A54FB9" w:rsidRPr="00F2787B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2787B">
        <w:rPr>
          <w:rFonts w:ascii="Times New Roman" w:hAnsi="Times New Roman" w:cs="Times New Roman"/>
          <w:sz w:val="28"/>
          <w:szCs w:val="28"/>
        </w:rPr>
        <w:t>- развитие познавательных интересов, математических способностей;</w:t>
      </w:r>
    </w:p>
    <w:p w:rsidR="00A54FB9" w:rsidRPr="00F2787B" w:rsidRDefault="00A54FB9" w:rsidP="00FA254C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  <w:r w:rsidRPr="00F2787B">
        <w:rPr>
          <w:rFonts w:ascii="Times New Roman" w:hAnsi="Times New Roman" w:cs="Times New Roman"/>
          <w:sz w:val="28"/>
          <w:szCs w:val="28"/>
        </w:rPr>
        <w:t>- формирование умения общаться со взрослыми и сверстниками.</w:t>
      </w:r>
    </w:p>
    <w:p w:rsidR="00A54FB9" w:rsidRPr="00F2787B" w:rsidRDefault="00A54FB9" w:rsidP="0059361F">
      <w:pPr>
        <w:ind w:firstLine="601"/>
        <w:rPr>
          <w:sz w:val="28"/>
          <w:szCs w:val="28"/>
        </w:rPr>
      </w:pPr>
    </w:p>
    <w:p w:rsidR="00A54FB9" w:rsidRPr="00F0484F" w:rsidRDefault="00A54FB9" w:rsidP="00415EFD">
      <w:pPr>
        <w:pStyle w:val="aa"/>
        <w:spacing w:before="0" w:beforeAutospacing="0" w:after="0" w:afterAutospacing="0"/>
        <w:ind w:left="-120" w:firstLine="720"/>
        <w:rPr>
          <w:sz w:val="28"/>
          <w:szCs w:val="28"/>
        </w:rPr>
      </w:pPr>
      <w:r w:rsidRPr="00F0484F">
        <w:rPr>
          <w:sz w:val="28"/>
          <w:szCs w:val="28"/>
        </w:rPr>
        <w:t>Важнейшей частью программы является изучения динамики развития р</w:t>
      </w:r>
      <w:r w:rsidRPr="00F0484F">
        <w:rPr>
          <w:sz w:val="28"/>
          <w:szCs w:val="28"/>
        </w:rPr>
        <w:t>е</w:t>
      </w:r>
      <w:r w:rsidRPr="00F0484F">
        <w:rPr>
          <w:sz w:val="28"/>
          <w:szCs w:val="28"/>
        </w:rPr>
        <w:t xml:space="preserve">бенка , исследование  уровня его функциональной готовности к обучению в школе. На это направлены занятия педагога-психолога, также его консультации родителей будущих первоклассников. </w:t>
      </w:r>
    </w:p>
    <w:p w:rsidR="00A54FB9" w:rsidRPr="00F0484F" w:rsidRDefault="00A54FB9" w:rsidP="00F0484F">
      <w:pPr>
        <w:pStyle w:val="aa"/>
        <w:spacing w:before="0" w:beforeAutospacing="0" w:after="0" w:afterAutospacing="0"/>
        <w:ind w:firstLine="600"/>
        <w:rPr>
          <w:sz w:val="28"/>
          <w:szCs w:val="28"/>
        </w:rPr>
      </w:pPr>
      <w:r w:rsidRPr="00F0484F">
        <w:rPr>
          <w:sz w:val="28"/>
          <w:szCs w:val="28"/>
        </w:rPr>
        <w:t>В ходе работы выявляются дети недостаточно готовые к обучению, кот</w:t>
      </w:r>
      <w:r w:rsidRPr="00F0484F">
        <w:rPr>
          <w:sz w:val="28"/>
          <w:szCs w:val="28"/>
        </w:rPr>
        <w:t>о</w:t>
      </w:r>
      <w:r w:rsidRPr="00F0484F">
        <w:rPr>
          <w:sz w:val="28"/>
          <w:szCs w:val="28"/>
        </w:rPr>
        <w:t>рые нуждаются в дополнительных занятиях , направленных на  профилактику школьной дезадаптации и неуспеваемости. Педагогами даются необходимые рекомендации родителям .</w:t>
      </w:r>
    </w:p>
    <w:p w:rsidR="00A54FB9" w:rsidRPr="00F0484F" w:rsidRDefault="00A54FB9" w:rsidP="00F0484F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0484F">
        <w:rPr>
          <w:sz w:val="28"/>
          <w:szCs w:val="28"/>
        </w:rPr>
        <w:t>Среди методов , используемых в период подготовки детей к школе ,  и</w:t>
      </w:r>
      <w:r w:rsidRPr="00F0484F">
        <w:rPr>
          <w:sz w:val="28"/>
          <w:szCs w:val="28"/>
        </w:rPr>
        <w:t>с</w:t>
      </w:r>
      <w:r w:rsidRPr="00F0484F">
        <w:rPr>
          <w:sz w:val="28"/>
          <w:szCs w:val="28"/>
        </w:rPr>
        <w:t>пользуются такие как практический метод, метод дидактических игр, метод моделирования. Эти методы используются в различном сочетании друг с др</w:t>
      </w:r>
      <w:r w:rsidRPr="00F0484F">
        <w:rPr>
          <w:sz w:val="28"/>
          <w:szCs w:val="28"/>
        </w:rPr>
        <w:t>у</w:t>
      </w:r>
      <w:r w:rsidRPr="00F0484F">
        <w:rPr>
          <w:sz w:val="28"/>
          <w:szCs w:val="28"/>
        </w:rPr>
        <w:lastRenderedPageBreak/>
        <w:t>гом, при этом ведущим остается практический метод, позволяющий детям усваивать и осмысливать материал, проводя эксперименты, наблюдения, в</w:t>
      </w:r>
      <w:r w:rsidRPr="00F0484F">
        <w:rPr>
          <w:sz w:val="28"/>
          <w:szCs w:val="28"/>
        </w:rPr>
        <w:t>ы</w:t>
      </w:r>
      <w:r w:rsidRPr="00F0484F">
        <w:rPr>
          <w:sz w:val="28"/>
          <w:szCs w:val="28"/>
        </w:rPr>
        <w:t>полняя действия с предметами, моделями геометрических фигур, зарисовывая, раскрашивая и т.п. Большое внимание уделяется формированию умений о</w:t>
      </w:r>
      <w:r w:rsidRPr="00F0484F">
        <w:rPr>
          <w:sz w:val="28"/>
          <w:szCs w:val="28"/>
        </w:rPr>
        <w:t>б</w:t>
      </w:r>
      <w:r w:rsidRPr="00F0484F">
        <w:rPr>
          <w:sz w:val="28"/>
          <w:szCs w:val="28"/>
        </w:rPr>
        <w:t>щаться с педагогом (учителем), с другими детьми, работать в одном ритме со всеми, когда это необходимо, работать со счетным и геометрическим матер</w:t>
      </w:r>
      <w:r w:rsidRPr="00F0484F">
        <w:rPr>
          <w:sz w:val="28"/>
          <w:szCs w:val="28"/>
        </w:rPr>
        <w:t>и</w:t>
      </w:r>
      <w:r w:rsidRPr="00F0484F">
        <w:rPr>
          <w:sz w:val="28"/>
          <w:szCs w:val="28"/>
        </w:rPr>
        <w:t>алом, пользоваться тетрадью с печатной основой и др.</w:t>
      </w:r>
    </w:p>
    <w:p w:rsidR="00A54FB9" w:rsidRDefault="00A54FB9" w:rsidP="00F0484F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0484F">
        <w:rPr>
          <w:sz w:val="28"/>
          <w:szCs w:val="28"/>
        </w:rPr>
        <w:t>Использование специально отобранного содержания обучения и методов работы с ним поможет и позволит приблизить общее развитие детей на ур</w:t>
      </w:r>
      <w:r w:rsidRPr="00F0484F">
        <w:rPr>
          <w:sz w:val="28"/>
          <w:szCs w:val="28"/>
        </w:rPr>
        <w:t>о</w:t>
      </w:r>
      <w:r w:rsidRPr="00F0484F">
        <w:rPr>
          <w:sz w:val="28"/>
          <w:szCs w:val="28"/>
        </w:rPr>
        <w:t>вень, необходимый для успешного изучения программного материала начал</w:t>
      </w:r>
      <w:r w:rsidRPr="00F0484F">
        <w:rPr>
          <w:sz w:val="28"/>
          <w:szCs w:val="28"/>
        </w:rPr>
        <w:t>ь</w:t>
      </w:r>
      <w:r w:rsidRPr="00F0484F">
        <w:rPr>
          <w:sz w:val="28"/>
          <w:szCs w:val="28"/>
        </w:rPr>
        <w:t>ной школы.</w:t>
      </w:r>
    </w:p>
    <w:p w:rsidR="00A54FB9" w:rsidRPr="00F0484F" w:rsidRDefault="00A54FB9" w:rsidP="00F0484F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режим </w:t>
      </w:r>
      <w:r w:rsidR="00312F83">
        <w:rPr>
          <w:sz w:val="28"/>
          <w:szCs w:val="28"/>
        </w:rPr>
        <w:t>занятий: в течении семи месяцев</w:t>
      </w:r>
      <w:r>
        <w:rPr>
          <w:sz w:val="28"/>
          <w:szCs w:val="28"/>
        </w:rPr>
        <w:t xml:space="preserve">, 2 раза в неделю дети посещают занятия . </w:t>
      </w:r>
      <w:r w:rsidRPr="00FA254C">
        <w:rPr>
          <w:sz w:val="28"/>
          <w:szCs w:val="28"/>
        </w:rPr>
        <w:t>Каждое занятие состоит из многофункциональных зад</w:t>
      </w:r>
      <w:r w:rsidRPr="00FA254C">
        <w:rPr>
          <w:sz w:val="28"/>
          <w:szCs w:val="28"/>
        </w:rPr>
        <w:t>а</w:t>
      </w:r>
      <w:r w:rsidRPr="00FA254C">
        <w:rPr>
          <w:sz w:val="28"/>
          <w:szCs w:val="28"/>
        </w:rPr>
        <w:t>ний, позволяющих решать несколько задач</w:t>
      </w:r>
      <w:r>
        <w:rPr>
          <w:sz w:val="28"/>
          <w:szCs w:val="28"/>
        </w:rPr>
        <w:t xml:space="preserve"> .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8767E1">
        <w:rPr>
          <w:sz w:val="28"/>
          <w:szCs w:val="28"/>
          <w:u w:val="single"/>
        </w:rPr>
        <w:t>Структура занятия</w:t>
      </w:r>
      <w:r w:rsidRPr="00FA254C">
        <w:rPr>
          <w:sz w:val="28"/>
          <w:szCs w:val="28"/>
        </w:rPr>
        <w:t xml:space="preserve">: 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Ритуал приветствия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Разминка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Рефлексия прошлого занятия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Основное содержание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Рефлексия прошедшего занятия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Ритуал прощания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>Каждое занятие включает динамические паузы, проведение пальчиковой гимнастики.</w:t>
      </w:r>
      <w:r>
        <w:rPr>
          <w:sz w:val="28"/>
          <w:szCs w:val="28"/>
        </w:rPr>
        <w:t xml:space="preserve"> </w:t>
      </w:r>
      <w:r w:rsidRPr="00FA254C">
        <w:rPr>
          <w:sz w:val="28"/>
          <w:szCs w:val="28"/>
        </w:rPr>
        <w:t xml:space="preserve">Занятия проводятся по </w:t>
      </w:r>
      <w:r>
        <w:rPr>
          <w:sz w:val="28"/>
          <w:szCs w:val="28"/>
        </w:rPr>
        <w:t>расписанию</w:t>
      </w:r>
      <w:r w:rsidRPr="00FA254C">
        <w:rPr>
          <w:sz w:val="28"/>
          <w:szCs w:val="28"/>
        </w:rPr>
        <w:t>. После завершения занятий родителям раздаются показатели готовности детей к обучению в школе</w:t>
      </w:r>
    </w:p>
    <w:p w:rsidR="00A54FB9" w:rsidRPr="00FA254C" w:rsidRDefault="00A54FB9" w:rsidP="00F54678">
      <w:pPr>
        <w:ind w:firstLine="600"/>
        <w:rPr>
          <w:sz w:val="28"/>
          <w:szCs w:val="28"/>
        </w:rPr>
      </w:pPr>
      <w:r w:rsidRPr="00FA254C">
        <w:rPr>
          <w:sz w:val="28"/>
          <w:szCs w:val="28"/>
        </w:rPr>
        <w:t xml:space="preserve"> Для проведения занятий каждому ребенку необходима тетрадь в клето</w:t>
      </w:r>
      <w:r w:rsidRPr="00FA254C">
        <w:rPr>
          <w:sz w:val="28"/>
          <w:szCs w:val="28"/>
        </w:rPr>
        <w:t>ч</w:t>
      </w:r>
      <w:r w:rsidRPr="00FA254C">
        <w:rPr>
          <w:sz w:val="28"/>
          <w:szCs w:val="28"/>
        </w:rPr>
        <w:t>ку, простой и цветных карандаши, для учителя – демонстрационный и разд</w:t>
      </w:r>
      <w:r w:rsidRPr="00FA254C">
        <w:rPr>
          <w:sz w:val="28"/>
          <w:szCs w:val="28"/>
        </w:rPr>
        <w:t>а</w:t>
      </w:r>
      <w:r w:rsidRPr="00FA254C">
        <w:rPr>
          <w:sz w:val="28"/>
          <w:szCs w:val="28"/>
        </w:rPr>
        <w:t>точный материал.</w:t>
      </w:r>
    </w:p>
    <w:p w:rsidR="00A54FB9" w:rsidRPr="0044588C" w:rsidRDefault="00A54FB9" w:rsidP="0044588C">
      <w:pPr>
        <w:spacing w:before="100" w:beforeAutospacing="1" w:after="100" w:afterAutospacing="1"/>
        <w:ind w:firstLine="480"/>
        <w:jc w:val="both"/>
      </w:pPr>
      <w:r w:rsidRPr="0044588C">
        <w:t xml:space="preserve">Программа рассчитана на   </w:t>
      </w:r>
      <w:r w:rsidR="007D2466">
        <w:rPr>
          <w:b/>
          <w:bCs/>
        </w:rPr>
        <w:t>112</w:t>
      </w:r>
      <w:r w:rsidRPr="0044588C">
        <w:t xml:space="preserve">  часов.</w:t>
      </w:r>
    </w:p>
    <w:p w:rsidR="00A54FB9" w:rsidRPr="008767E1" w:rsidRDefault="00A54FB9" w:rsidP="008767E1">
      <w:pPr>
        <w:tabs>
          <w:tab w:val="left" w:pos="7560"/>
        </w:tabs>
        <w:ind w:firstLine="600"/>
        <w:jc w:val="center"/>
        <w:rPr>
          <w:b/>
          <w:bCs/>
          <w:sz w:val="28"/>
          <w:szCs w:val="28"/>
        </w:rPr>
      </w:pPr>
      <w:r w:rsidRPr="008767E1">
        <w:rPr>
          <w:b/>
          <w:bCs/>
          <w:sz w:val="28"/>
          <w:szCs w:val="28"/>
        </w:rPr>
        <w:t>Ожидаемые результаты и способы их проверки</w:t>
      </w:r>
    </w:p>
    <w:p w:rsidR="00A54FB9" w:rsidRPr="009A534F" w:rsidRDefault="00A54FB9" w:rsidP="009A534F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534F">
        <w:rPr>
          <w:sz w:val="28"/>
          <w:szCs w:val="28"/>
        </w:rPr>
        <w:t>В конце подготовки проводится диагностика детей, и на завершающем этапе составляется сводная таблица результатов обучения. Опыт показывает, что у детей улучшается внимание, память, логическое мышление, зрительно-моторная координация. Они привыкают к школе, к учителю, узнают правила работы в группе.  Адаптационный период, о котором так много сейчас гов</w:t>
      </w:r>
      <w:r w:rsidRPr="009A534F">
        <w:rPr>
          <w:sz w:val="28"/>
          <w:szCs w:val="28"/>
        </w:rPr>
        <w:t>о</w:t>
      </w:r>
      <w:r w:rsidRPr="009A534F">
        <w:rPr>
          <w:sz w:val="28"/>
          <w:szCs w:val="28"/>
        </w:rPr>
        <w:t>рят, у наших малышей проходит гораздо мягче и позволяет снять проблемы вхождения в условия школы будущего первоклассника.</w:t>
      </w:r>
    </w:p>
    <w:p w:rsidR="00A54FB9" w:rsidRDefault="00A54FB9" w:rsidP="00415EFD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9A534F">
        <w:rPr>
          <w:sz w:val="28"/>
          <w:szCs w:val="28"/>
        </w:rPr>
        <w:t xml:space="preserve"> Курс занятий используется первый год. </w:t>
      </w:r>
    </w:p>
    <w:p w:rsidR="00A54FB9" w:rsidRDefault="00A54FB9" w:rsidP="00415EFD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9A534F">
        <w:rPr>
          <w:sz w:val="28"/>
          <w:szCs w:val="28"/>
        </w:rPr>
        <w:t>Программа подготовки детей к школе обеспечивает преемственность в дошкольном и начальном образовании, психологически подготавливает к началу обучения</w:t>
      </w:r>
      <w:r>
        <w:rPr>
          <w:sz w:val="28"/>
          <w:szCs w:val="28"/>
        </w:rPr>
        <w:t>.</w:t>
      </w:r>
    </w:p>
    <w:p w:rsidR="00A54FB9" w:rsidRDefault="00A54FB9" w:rsidP="00B744C1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4FB9" w:rsidRDefault="00A54FB9" w:rsidP="00B744C1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4FB9" w:rsidRDefault="00A54FB9" w:rsidP="00B744C1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4FB9" w:rsidRPr="006825BD" w:rsidRDefault="00A54FB9" w:rsidP="00B744C1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825BD">
        <w:rPr>
          <w:b/>
          <w:bCs/>
          <w:sz w:val="28"/>
          <w:szCs w:val="28"/>
        </w:rPr>
        <w:lastRenderedPageBreak/>
        <w:t>Планируемый результат</w:t>
      </w:r>
    </w:p>
    <w:p w:rsidR="00A54FB9" w:rsidRPr="00775CE7" w:rsidRDefault="00A54FB9" w:rsidP="00B744C1">
      <w:pPr>
        <w:jc w:val="both"/>
        <w:rPr>
          <w:sz w:val="28"/>
          <w:szCs w:val="28"/>
        </w:rPr>
      </w:pPr>
      <w:r w:rsidRPr="00775CE7">
        <w:rPr>
          <w:sz w:val="28"/>
          <w:szCs w:val="28"/>
        </w:rPr>
        <w:t>Развитие потенциальных возможностей ребёнка посредством овладения им УУД, предложенными федеральными государственными стандартами начал</w:t>
      </w:r>
      <w:r w:rsidRPr="00775CE7">
        <w:rPr>
          <w:sz w:val="28"/>
          <w:szCs w:val="28"/>
        </w:rPr>
        <w:t>ь</w:t>
      </w:r>
      <w:r w:rsidRPr="00775CE7">
        <w:rPr>
          <w:sz w:val="28"/>
          <w:szCs w:val="28"/>
        </w:rPr>
        <w:t>ного общего образования, составляет основу начального образования.</w:t>
      </w:r>
    </w:p>
    <w:p w:rsidR="00A54FB9" w:rsidRPr="00775CE7" w:rsidRDefault="00A54FB9" w:rsidP="00B744C1">
      <w:pPr>
        <w:jc w:val="both"/>
        <w:rPr>
          <w:sz w:val="28"/>
          <w:szCs w:val="28"/>
        </w:rPr>
      </w:pPr>
      <w:r w:rsidRPr="00775CE7">
        <w:rPr>
          <w:sz w:val="28"/>
          <w:szCs w:val="28"/>
        </w:rPr>
        <w:t xml:space="preserve">        В соответствии с этим ещё одной не менее важной </w:t>
      </w:r>
      <w:r w:rsidRPr="00775CE7">
        <w:rPr>
          <w:i/>
          <w:iCs/>
          <w:sz w:val="28"/>
          <w:szCs w:val="28"/>
        </w:rPr>
        <w:t>целью</w:t>
      </w:r>
      <w:r w:rsidRPr="00775CE7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Малышок</w:t>
      </w:r>
      <w:r w:rsidRPr="00775CE7">
        <w:rPr>
          <w:sz w:val="28"/>
          <w:szCs w:val="28"/>
        </w:rPr>
        <w:t>» является создание предпосылок к школьному обучению.  Пер</w:t>
      </w:r>
      <w:r w:rsidRPr="00775CE7">
        <w:rPr>
          <w:sz w:val="28"/>
          <w:szCs w:val="28"/>
        </w:rPr>
        <w:t>е</w:t>
      </w:r>
      <w:r w:rsidRPr="00775CE7">
        <w:rPr>
          <w:sz w:val="28"/>
          <w:szCs w:val="28"/>
        </w:rPr>
        <w:t>чень УУД, предпосылки, которых можно формировать в дошкольном во</w:t>
      </w:r>
      <w:r w:rsidRPr="00775CE7">
        <w:rPr>
          <w:sz w:val="28"/>
          <w:szCs w:val="28"/>
        </w:rPr>
        <w:t>з</w:t>
      </w:r>
      <w:r w:rsidRPr="00775CE7">
        <w:rPr>
          <w:sz w:val="28"/>
          <w:szCs w:val="28"/>
        </w:rPr>
        <w:t>расте.</w:t>
      </w:r>
    </w:p>
    <w:p w:rsidR="00A54FB9" w:rsidRPr="00775CE7" w:rsidRDefault="00A54FB9" w:rsidP="00B744C1">
      <w:pPr>
        <w:jc w:val="both"/>
        <w:rPr>
          <w:sz w:val="28"/>
          <w:szCs w:val="28"/>
        </w:rPr>
      </w:pPr>
      <w:r w:rsidRPr="00775CE7">
        <w:rPr>
          <w:i/>
          <w:iCs/>
          <w:sz w:val="28"/>
          <w:szCs w:val="28"/>
        </w:rPr>
        <w:t xml:space="preserve">        Познавательные УУД</w:t>
      </w:r>
      <w:r w:rsidRPr="00775CE7">
        <w:rPr>
          <w:sz w:val="28"/>
          <w:szCs w:val="28"/>
        </w:rPr>
        <w:t>: знаково-символическое моделирование и преобр</w:t>
      </w:r>
      <w:r w:rsidRPr="00775CE7">
        <w:rPr>
          <w:sz w:val="28"/>
          <w:szCs w:val="28"/>
        </w:rPr>
        <w:t>а</w:t>
      </w:r>
      <w:r w:rsidRPr="00775CE7">
        <w:rPr>
          <w:sz w:val="28"/>
          <w:szCs w:val="28"/>
        </w:rPr>
        <w:t>зование объектов; анализ объектов с целью выделения признаков (существе</w:t>
      </w:r>
      <w:r w:rsidRPr="00775CE7">
        <w:rPr>
          <w:sz w:val="28"/>
          <w:szCs w:val="28"/>
        </w:rPr>
        <w:t>н</w:t>
      </w:r>
      <w:r w:rsidRPr="00775CE7">
        <w:rPr>
          <w:sz w:val="28"/>
          <w:szCs w:val="28"/>
        </w:rPr>
        <w:t>ных, несущественных); синтез как составление целого из частей; анализ об</w:t>
      </w:r>
      <w:r w:rsidRPr="00775CE7">
        <w:rPr>
          <w:sz w:val="28"/>
          <w:szCs w:val="28"/>
        </w:rPr>
        <w:t>ъ</w:t>
      </w:r>
      <w:r w:rsidRPr="00775CE7">
        <w:rPr>
          <w:sz w:val="28"/>
          <w:szCs w:val="28"/>
        </w:rPr>
        <w:t>ектов; сравнение и сопоставление; выделение общего и различного; осущест</w:t>
      </w:r>
      <w:r w:rsidRPr="00775CE7">
        <w:rPr>
          <w:sz w:val="28"/>
          <w:szCs w:val="28"/>
        </w:rPr>
        <w:t>в</w:t>
      </w:r>
      <w:r w:rsidRPr="00775CE7">
        <w:rPr>
          <w:sz w:val="28"/>
          <w:szCs w:val="28"/>
        </w:rPr>
        <w:t>ление классификации; установление аналогии.</w:t>
      </w:r>
    </w:p>
    <w:p w:rsidR="00A54FB9" w:rsidRPr="00775CE7" w:rsidRDefault="00A54FB9" w:rsidP="00B744C1">
      <w:pPr>
        <w:jc w:val="both"/>
        <w:rPr>
          <w:sz w:val="28"/>
          <w:szCs w:val="28"/>
        </w:rPr>
      </w:pPr>
      <w:r w:rsidRPr="00775CE7">
        <w:rPr>
          <w:sz w:val="28"/>
          <w:szCs w:val="28"/>
        </w:rPr>
        <w:t xml:space="preserve">        Самостоятельный выбор способов решения задач в зависимости от ко</w:t>
      </w:r>
      <w:r w:rsidRPr="00775CE7">
        <w:rPr>
          <w:sz w:val="28"/>
          <w:szCs w:val="28"/>
        </w:rPr>
        <w:t>н</w:t>
      </w:r>
      <w:r w:rsidRPr="00775CE7">
        <w:rPr>
          <w:sz w:val="28"/>
          <w:szCs w:val="28"/>
        </w:rPr>
        <w:t>кретных условий. Осознанное и произвольное речевое высказывание в устной форме.</w:t>
      </w:r>
    </w:p>
    <w:p w:rsidR="00A54FB9" w:rsidRPr="00775CE7" w:rsidRDefault="00A54FB9" w:rsidP="00B744C1">
      <w:pPr>
        <w:jc w:val="both"/>
        <w:rPr>
          <w:sz w:val="28"/>
          <w:szCs w:val="28"/>
        </w:rPr>
      </w:pPr>
      <w:r w:rsidRPr="00775CE7">
        <w:rPr>
          <w:i/>
          <w:iCs/>
          <w:sz w:val="28"/>
          <w:szCs w:val="28"/>
        </w:rPr>
        <w:t xml:space="preserve">        Регулятивные УУД: </w:t>
      </w:r>
      <w:r w:rsidRPr="00775CE7">
        <w:rPr>
          <w:sz w:val="28"/>
          <w:szCs w:val="28"/>
        </w:rPr>
        <w:t>осуществление действия по образцу и заданному правилу; сохранение заданной цели; умение видеть указанную ошибку и и</w:t>
      </w:r>
      <w:r w:rsidRPr="00775CE7">
        <w:rPr>
          <w:sz w:val="28"/>
          <w:szCs w:val="28"/>
        </w:rPr>
        <w:t>с</w:t>
      </w:r>
      <w:r w:rsidRPr="00775CE7">
        <w:rPr>
          <w:sz w:val="28"/>
          <w:szCs w:val="28"/>
        </w:rPr>
        <w:t>правлять её по указанию взрослого; осуществление контроля своей деятельн</w:t>
      </w:r>
      <w:r w:rsidRPr="00775CE7">
        <w:rPr>
          <w:sz w:val="28"/>
          <w:szCs w:val="28"/>
        </w:rPr>
        <w:t>о</w:t>
      </w:r>
      <w:r w:rsidRPr="00775CE7">
        <w:rPr>
          <w:sz w:val="28"/>
          <w:szCs w:val="28"/>
        </w:rPr>
        <w:t>сти по результату; умение адекватно понимать оценку взрослого и сверстника.</w:t>
      </w:r>
    </w:p>
    <w:p w:rsidR="00A54FB9" w:rsidRPr="00775CE7" w:rsidRDefault="00A54FB9" w:rsidP="00B744C1">
      <w:pPr>
        <w:jc w:val="both"/>
        <w:rPr>
          <w:sz w:val="28"/>
          <w:szCs w:val="28"/>
        </w:rPr>
      </w:pPr>
      <w:r w:rsidRPr="00775CE7">
        <w:rPr>
          <w:i/>
          <w:iCs/>
          <w:sz w:val="28"/>
          <w:szCs w:val="28"/>
        </w:rPr>
        <w:t xml:space="preserve">        Коммуникативные УУД:</w:t>
      </w:r>
      <w:r w:rsidRPr="00775CE7">
        <w:rPr>
          <w:sz w:val="28"/>
          <w:szCs w:val="28"/>
        </w:rPr>
        <w:t xml:space="preserve"> овладение определёнными вербальными и н</w:t>
      </w:r>
      <w:r w:rsidRPr="00775CE7">
        <w:rPr>
          <w:sz w:val="28"/>
          <w:szCs w:val="28"/>
        </w:rPr>
        <w:t>е</w:t>
      </w:r>
      <w:r w:rsidRPr="00775CE7">
        <w:rPr>
          <w:sz w:val="28"/>
          <w:szCs w:val="28"/>
        </w:rPr>
        <w:t>вербальными средствами общения. Эмоционально позитивное отношение к процессу сотрудничества со взрослыми и сверстниками; ориентация на пар</w:t>
      </w:r>
      <w:r w:rsidRPr="00775CE7">
        <w:rPr>
          <w:sz w:val="28"/>
          <w:szCs w:val="28"/>
        </w:rPr>
        <w:t>т</w:t>
      </w:r>
      <w:r w:rsidRPr="00775CE7">
        <w:rPr>
          <w:sz w:val="28"/>
          <w:szCs w:val="28"/>
        </w:rPr>
        <w:t>нёра по общению; умение слушать собеседника; задавать вопросы.</w:t>
      </w:r>
    </w:p>
    <w:p w:rsidR="00A54FB9" w:rsidRDefault="00A54FB9" w:rsidP="00B744C1">
      <w:pPr>
        <w:jc w:val="both"/>
        <w:rPr>
          <w:sz w:val="28"/>
          <w:szCs w:val="28"/>
        </w:rPr>
      </w:pPr>
      <w:r w:rsidRPr="00775CE7">
        <w:rPr>
          <w:sz w:val="28"/>
          <w:szCs w:val="28"/>
        </w:rPr>
        <w:t xml:space="preserve">       </w:t>
      </w:r>
      <w:r w:rsidRPr="00775CE7">
        <w:rPr>
          <w:i/>
          <w:iCs/>
          <w:sz w:val="28"/>
          <w:szCs w:val="28"/>
        </w:rPr>
        <w:t>Личностные УУД:</w:t>
      </w:r>
      <w:r w:rsidRPr="00775CE7">
        <w:rPr>
          <w:sz w:val="28"/>
          <w:szCs w:val="28"/>
        </w:rPr>
        <w:t xml:space="preserve"> мотивационные и коммуникативные, формирование Я-концепции и самооценки при подготовке в обучению в школе, положительное отношение к школьному обучению.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E368F3">
        <w:rPr>
          <w:b/>
          <w:bCs/>
          <w:sz w:val="28"/>
          <w:szCs w:val="28"/>
        </w:rPr>
        <w:t xml:space="preserve">       </w:t>
      </w:r>
      <w:r w:rsidRPr="00622FCC">
        <w:rPr>
          <w:sz w:val="28"/>
          <w:szCs w:val="28"/>
        </w:rPr>
        <w:t>В результате занятий по программе «</w:t>
      </w:r>
      <w:r>
        <w:rPr>
          <w:sz w:val="28"/>
          <w:szCs w:val="28"/>
        </w:rPr>
        <w:t>Малышок</w:t>
      </w:r>
      <w:r w:rsidRPr="00622FCC">
        <w:rPr>
          <w:sz w:val="28"/>
          <w:szCs w:val="28"/>
        </w:rPr>
        <w:t xml:space="preserve">» у старшего дошкольника сформируются следующие предпосылки для достижения </w:t>
      </w:r>
      <w:r w:rsidRPr="00622FCC">
        <w:rPr>
          <w:b/>
          <w:bCs/>
          <w:i/>
          <w:iCs/>
          <w:sz w:val="28"/>
          <w:szCs w:val="28"/>
        </w:rPr>
        <w:t>личностных</w:t>
      </w:r>
      <w:r w:rsidRPr="00622FCC">
        <w:rPr>
          <w:sz w:val="28"/>
          <w:szCs w:val="28"/>
        </w:rPr>
        <w:t xml:space="preserve"> и </w:t>
      </w:r>
      <w:r w:rsidRPr="00622FCC">
        <w:rPr>
          <w:b/>
          <w:bCs/>
          <w:i/>
          <w:iCs/>
          <w:sz w:val="28"/>
          <w:szCs w:val="28"/>
        </w:rPr>
        <w:t>м</w:t>
      </w:r>
      <w:r w:rsidRPr="00622FCC">
        <w:rPr>
          <w:b/>
          <w:bCs/>
          <w:i/>
          <w:iCs/>
          <w:sz w:val="28"/>
          <w:szCs w:val="28"/>
        </w:rPr>
        <w:t>е</w:t>
      </w:r>
      <w:r w:rsidRPr="00622FCC">
        <w:rPr>
          <w:b/>
          <w:bCs/>
          <w:i/>
          <w:iCs/>
          <w:sz w:val="28"/>
          <w:szCs w:val="28"/>
        </w:rPr>
        <w:t>тапредметных</w:t>
      </w:r>
      <w:r w:rsidRPr="00622FCC">
        <w:rPr>
          <w:sz w:val="28"/>
          <w:szCs w:val="28"/>
        </w:rPr>
        <w:t xml:space="preserve"> (</w:t>
      </w:r>
      <w:r w:rsidRPr="00622FCC">
        <w:rPr>
          <w:b/>
          <w:bCs/>
          <w:i/>
          <w:iCs/>
          <w:sz w:val="28"/>
          <w:szCs w:val="28"/>
        </w:rPr>
        <w:t>регулятивных, познавательных, коммуникативных</w:t>
      </w:r>
      <w:r w:rsidRPr="00622FCC">
        <w:rPr>
          <w:sz w:val="28"/>
          <w:szCs w:val="28"/>
        </w:rPr>
        <w:t>) р</w:t>
      </w:r>
      <w:r w:rsidRPr="00622FCC">
        <w:rPr>
          <w:sz w:val="28"/>
          <w:szCs w:val="28"/>
        </w:rPr>
        <w:t>е</w:t>
      </w:r>
      <w:r w:rsidRPr="00622FCC">
        <w:rPr>
          <w:sz w:val="28"/>
          <w:szCs w:val="28"/>
        </w:rPr>
        <w:t xml:space="preserve">зультатов и </w:t>
      </w:r>
      <w:r w:rsidRPr="00622FCC">
        <w:rPr>
          <w:b/>
          <w:bCs/>
          <w:i/>
          <w:iCs/>
          <w:sz w:val="28"/>
          <w:szCs w:val="28"/>
        </w:rPr>
        <w:t>предметные</w:t>
      </w:r>
      <w:r w:rsidRPr="00622FCC">
        <w:rPr>
          <w:sz w:val="28"/>
          <w:szCs w:val="28"/>
        </w:rPr>
        <w:t xml:space="preserve"> результаты</w:t>
      </w:r>
      <w:r>
        <w:rPr>
          <w:sz w:val="28"/>
          <w:szCs w:val="28"/>
        </w:rPr>
        <w:t xml:space="preserve"> (прописаны в изучаемых курсах данной программы).</w:t>
      </w:r>
    </w:p>
    <w:p w:rsidR="00A54FB9" w:rsidRPr="00622FCC" w:rsidRDefault="00A54FB9" w:rsidP="00B744C1">
      <w:pPr>
        <w:rPr>
          <w:sz w:val="28"/>
          <w:szCs w:val="28"/>
        </w:rPr>
      </w:pPr>
      <w:r w:rsidRPr="00622FCC">
        <w:rPr>
          <w:sz w:val="28"/>
          <w:szCs w:val="28"/>
        </w:rPr>
        <w:t xml:space="preserve">        </w:t>
      </w:r>
      <w:r w:rsidRPr="00622FCC">
        <w:rPr>
          <w:b/>
          <w:bCs/>
          <w:i/>
          <w:iCs/>
          <w:sz w:val="28"/>
          <w:szCs w:val="28"/>
          <w:u w:val="single"/>
        </w:rPr>
        <w:t>Личностными результатами</w:t>
      </w:r>
      <w:r w:rsidRPr="00622FCC">
        <w:rPr>
          <w:b/>
          <w:bCs/>
          <w:i/>
          <w:iCs/>
          <w:sz w:val="28"/>
          <w:szCs w:val="28"/>
        </w:rPr>
        <w:t xml:space="preserve"> (предпосылками к их достижению)</w:t>
      </w:r>
      <w:r w:rsidRPr="00E368F3">
        <w:rPr>
          <w:b/>
          <w:bCs/>
          <w:sz w:val="28"/>
          <w:szCs w:val="28"/>
        </w:rPr>
        <w:t xml:space="preserve"> </w:t>
      </w:r>
      <w:r w:rsidRPr="00622FCC">
        <w:rPr>
          <w:sz w:val="28"/>
          <w:szCs w:val="28"/>
        </w:rPr>
        <w:t>д</w:t>
      </w:r>
      <w:r w:rsidRPr="00622FCC">
        <w:rPr>
          <w:sz w:val="28"/>
          <w:szCs w:val="28"/>
        </w:rPr>
        <w:t>о</w:t>
      </w:r>
      <w:r w:rsidRPr="00622FCC">
        <w:rPr>
          <w:sz w:val="28"/>
          <w:szCs w:val="28"/>
        </w:rPr>
        <w:t>школьной подготовки является формирование следующих умений: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определять и высказывать под руководством учителя самые простые общие для всех правила поведения (этические нормы);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в предложенных учителем ситуациях общения и сотрудничества, опираясь на общие для всех простые правила поведения, делать выбор, как поступить (при поддержке учителя);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при поддержке учителя и окружающих давать оценку  своим поступкам и поступкам других людей;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понимать,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выражать свои эмоции, соблюдая этические нормы;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понимать эмоции других людей, сочувствовать, сопереживать;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lastRenderedPageBreak/>
        <w:t>- высказывать свое отношение к героям литературных произведений, их п</w:t>
      </w:r>
      <w:r w:rsidRPr="00622FCC">
        <w:rPr>
          <w:sz w:val="28"/>
          <w:szCs w:val="28"/>
        </w:rPr>
        <w:t>о</w:t>
      </w:r>
      <w:r w:rsidRPr="00622FCC">
        <w:rPr>
          <w:sz w:val="28"/>
          <w:szCs w:val="28"/>
        </w:rPr>
        <w:t>ступкам;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объяснять, хочет идти в школу или нет, и почему.</w:t>
      </w:r>
    </w:p>
    <w:p w:rsidR="00A54FB9" w:rsidRPr="00622FCC" w:rsidRDefault="00A54FB9" w:rsidP="00B744C1">
      <w:pPr>
        <w:jc w:val="both"/>
        <w:rPr>
          <w:i/>
          <w:iCs/>
          <w:sz w:val="28"/>
          <w:szCs w:val="28"/>
        </w:rPr>
      </w:pPr>
      <w:r w:rsidRPr="00771764">
        <w:rPr>
          <w:b/>
          <w:bCs/>
          <w:sz w:val="28"/>
          <w:szCs w:val="28"/>
        </w:rPr>
        <w:t xml:space="preserve">      </w:t>
      </w:r>
      <w:r w:rsidRPr="00622FCC">
        <w:rPr>
          <w:i/>
          <w:iCs/>
          <w:sz w:val="28"/>
          <w:szCs w:val="28"/>
        </w:rPr>
        <w:t>Сформированность  положительной мотивации к учебной деятельности: «Я хочу учиться!» - самый желаемый планируемый  личностный результат.</w:t>
      </w:r>
    </w:p>
    <w:p w:rsidR="00A54FB9" w:rsidRPr="00E368F3" w:rsidRDefault="00A54FB9" w:rsidP="00B744C1">
      <w:pPr>
        <w:jc w:val="both"/>
        <w:rPr>
          <w:b/>
          <w:bCs/>
          <w:sz w:val="28"/>
          <w:szCs w:val="28"/>
        </w:rPr>
      </w:pPr>
    </w:p>
    <w:p w:rsidR="00A54FB9" w:rsidRPr="00CD3222" w:rsidRDefault="00A54FB9" w:rsidP="00B744C1">
      <w:pPr>
        <w:jc w:val="both"/>
        <w:rPr>
          <w:b/>
          <w:bCs/>
          <w:sz w:val="28"/>
          <w:szCs w:val="28"/>
        </w:rPr>
      </w:pPr>
      <w:r w:rsidRPr="00206A42">
        <w:rPr>
          <w:b/>
          <w:bCs/>
          <w:i/>
          <w:iCs/>
          <w:sz w:val="28"/>
          <w:szCs w:val="28"/>
        </w:rPr>
        <w:t xml:space="preserve">     </w:t>
      </w:r>
      <w:r w:rsidRPr="00622FCC">
        <w:rPr>
          <w:b/>
          <w:bCs/>
          <w:i/>
          <w:iCs/>
          <w:sz w:val="28"/>
          <w:szCs w:val="28"/>
          <w:u w:val="single"/>
        </w:rPr>
        <w:t xml:space="preserve"> Метапредметными результатами (предпосылками  к их формиров</w:t>
      </w:r>
      <w:r w:rsidRPr="00622FCC">
        <w:rPr>
          <w:b/>
          <w:bCs/>
          <w:i/>
          <w:iCs/>
          <w:sz w:val="28"/>
          <w:szCs w:val="28"/>
          <w:u w:val="single"/>
        </w:rPr>
        <w:t>а</w:t>
      </w:r>
      <w:r w:rsidRPr="00622FCC">
        <w:rPr>
          <w:b/>
          <w:bCs/>
          <w:i/>
          <w:iCs/>
          <w:sz w:val="28"/>
          <w:szCs w:val="28"/>
          <w:u w:val="single"/>
        </w:rPr>
        <w:t>нию)</w:t>
      </w:r>
      <w:r w:rsidRPr="00CD3222">
        <w:rPr>
          <w:b/>
          <w:bCs/>
          <w:sz w:val="28"/>
          <w:szCs w:val="28"/>
        </w:rPr>
        <w:t xml:space="preserve"> </w:t>
      </w:r>
      <w:r w:rsidRPr="00622FCC">
        <w:rPr>
          <w:sz w:val="28"/>
          <w:szCs w:val="28"/>
        </w:rPr>
        <w:t>дошкольной подготовки является формирование следующих униве</w:t>
      </w:r>
      <w:r w:rsidRPr="00622FCC">
        <w:rPr>
          <w:sz w:val="28"/>
          <w:szCs w:val="28"/>
        </w:rPr>
        <w:t>р</w:t>
      </w:r>
      <w:r w:rsidRPr="00622FCC">
        <w:rPr>
          <w:sz w:val="28"/>
          <w:szCs w:val="28"/>
        </w:rPr>
        <w:t>сальных учебных действий</w:t>
      </w:r>
      <w:r w:rsidRPr="00CD3222">
        <w:rPr>
          <w:b/>
          <w:bCs/>
          <w:sz w:val="28"/>
          <w:szCs w:val="28"/>
        </w:rPr>
        <w:t xml:space="preserve">: </w:t>
      </w:r>
      <w:r w:rsidRPr="00622FCC">
        <w:rPr>
          <w:b/>
          <w:bCs/>
          <w:i/>
          <w:iCs/>
          <w:sz w:val="28"/>
          <w:szCs w:val="28"/>
        </w:rPr>
        <w:t>регулятивных, познавательных, коммуник</w:t>
      </w:r>
      <w:r w:rsidRPr="00622FCC">
        <w:rPr>
          <w:b/>
          <w:bCs/>
          <w:i/>
          <w:iCs/>
          <w:sz w:val="28"/>
          <w:szCs w:val="28"/>
        </w:rPr>
        <w:t>а</w:t>
      </w:r>
      <w:r w:rsidRPr="00622FCC">
        <w:rPr>
          <w:b/>
          <w:bCs/>
          <w:i/>
          <w:iCs/>
          <w:sz w:val="28"/>
          <w:szCs w:val="28"/>
        </w:rPr>
        <w:t>тивных.</w:t>
      </w:r>
    </w:p>
    <w:p w:rsidR="00A54FB9" w:rsidRPr="00622FCC" w:rsidRDefault="00A54FB9" w:rsidP="00B744C1">
      <w:pPr>
        <w:rPr>
          <w:b/>
          <w:bCs/>
          <w:i/>
          <w:iCs/>
          <w:sz w:val="28"/>
          <w:szCs w:val="28"/>
          <w:u w:val="single"/>
        </w:rPr>
      </w:pPr>
      <w:r w:rsidRPr="00622FCC">
        <w:rPr>
          <w:b/>
          <w:bCs/>
          <w:i/>
          <w:iCs/>
          <w:sz w:val="28"/>
          <w:szCs w:val="28"/>
        </w:rPr>
        <w:t xml:space="preserve">     </w:t>
      </w:r>
      <w:r w:rsidRPr="00622FCC">
        <w:rPr>
          <w:b/>
          <w:bCs/>
          <w:i/>
          <w:iCs/>
          <w:sz w:val="28"/>
          <w:szCs w:val="28"/>
          <w:u w:val="single"/>
        </w:rPr>
        <w:t>Регулятивные УУД: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определять и формулировать цель деятельности на занятии с пом</w:t>
      </w:r>
      <w:r w:rsidRPr="00622FCC">
        <w:rPr>
          <w:sz w:val="28"/>
          <w:szCs w:val="28"/>
        </w:rPr>
        <w:t>о</w:t>
      </w:r>
      <w:r w:rsidRPr="00622FCC">
        <w:rPr>
          <w:sz w:val="28"/>
          <w:szCs w:val="28"/>
        </w:rPr>
        <w:t>щью учителя;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работать по предложенному учителем плану;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проговаривать последовательность действий на занятии;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высказывать свое предположение (версию) на основе работы с мат</w:t>
      </w:r>
      <w:r w:rsidRPr="00622FCC">
        <w:rPr>
          <w:sz w:val="28"/>
          <w:szCs w:val="28"/>
        </w:rPr>
        <w:t>е</w:t>
      </w:r>
      <w:r w:rsidRPr="00622FCC">
        <w:rPr>
          <w:sz w:val="28"/>
          <w:szCs w:val="28"/>
        </w:rPr>
        <w:t>риалом (иллюстрациями) учебного пособия;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отличать верно выполненное задание от неверного;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совместно с учителем и другими ребятами давать эмоциональную оценку своей деятельности на занятии и деятельности всего класса;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оценивать результаты своей работы.</w:t>
      </w:r>
    </w:p>
    <w:p w:rsidR="00A54FB9" w:rsidRPr="00622FCC" w:rsidRDefault="00A54FB9" w:rsidP="00B744C1">
      <w:pPr>
        <w:rPr>
          <w:b/>
          <w:bCs/>
          <w:i/>
          <w:iCs/>
          <w:sz w:val="28"/>
          <w:szCs w:val="28"/>
          <w:u w:val="single"/>
        </w:rPr>
      </w:pPr>
      <w:r w:rsidRPr="00622FCC">
        <w:rPr>
          <w:b/>
          <w:bCs/>
          <w:i/>
          <w:iCs/>
          <w:sz w:val="28"/>
          <w:szCs w:val="28"/>
          <w:u w:val="single"/>
        </w:rPr>
        <w:t>Познавательные УУД: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ориентироваться в своей системе знаний: отличать новое от уже и</w:t>
      </w:r>
      <w:r w:rsidRPr="00622FCC">
        <w:rPr>
          <w:sz w:val="28"/>
          <w:szCs w:val="28"/>
        </w:rPr>
        <w:t>з</w:t>
      </w:r>
      <w:r w:rsidRPr="00622FCC">
        <w:rPr>
          <w:sz w:val="28"/>
          <w:szCs w:val="28"/>
        </w:rPr>
        <w:t>вестного;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ориентироваться в учебном пособии (на развороте, в оглавлении, в условных обозначениях);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находить ответы на вопросы в иллюстрациях;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сравнивать и группировать различные объекты (числа, геометрические ф</w:t>
      </w:r>
      <w:r w:rsidRPr="00622FCC">
        <w:rPr>
          <w:sz w:val="28"/>
          <w:szCs w:val="28"/>
        </w:rPr>
        <w:t>и</w:t>
      </w:r>
      <w:r w:rsidRPr="00622FCC">
        <w:rPr>
          <w:sz w:val="28"/>
          <w:szCs w:val="28"/>
        </w:rPr>
        <w:t>гуры, предметные картинки);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классифицировать и обобщать на основе жизненного опыта;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делать выводы в результате совместной работы с учителем;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преобразовывать информацию из одной формы в другую (составлять математические рассказы на основе предметных рисунков и простейших м</w:t>
      </w:r>
      <w:r w:rsidRPr="00622FCC">
        <w:rPr>
          <w:sz w:val="28"/>
          <w:szCs w:val="28"/>
        </w:rPr>
        <w:t>о</w:t>
      </w:r>
      <w:r w:rsidRPr="00622FCC">
        <w:rPr>
          <w:sz w:val="28"/>
          <w:szCs w:val="28"/>
        </w:rPr>
        <w:t>делей, заменять слово, предложение схемой).</w:t>
      </w:r>
    </w:p>
    <w:p w:rsidR="00A54FB9" w:rsidRPr="00622FCC" w:rsidRDefault="00A54FB9" w:rsidP="00B744C1">
      <w:pPr>
        <w:rPr>
          <w:b/>
          <w:bCs/>
          <w:i/>
          <w:iCs/>
          <w:sz w:val="28"/>
          <w:szCs w:val="28"/>
          <w:u w:val="single"/>
        </w:rPr>
      </w:pPr>
      <w:r w:rsidRPr="00622FCC">
        <w:rPr>
          <w:b/>
          <w:bCs/>
          <w:i/>
          <w:iCs/>
          <w:sz w:val="28"/>
          <w:szCs w:val="28"/>
          <w:u w:val="single"/>
        </w:rPr>
        <w:t>Коммуникативные УУД: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называть свою фамилию, имя, домашний адрес;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слушать и понимать речь других;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ориентироваться на позицию других людей, отличную от собстве</w:t>
      </w:r>
      <w:r w:rsidRPr="00622FCC">
        <w:rPr>
          <w:sz w:val="28"/>
          <w:szCs w:val="28"/>
        </w:rPr>
        <w:t>н</w:t>
      </w:r>
      <w:r w:rsidRPr="00622FCC">
        <w:rPr>
          <w:sz w:val="28"/>
          <w:szCs w:val="28"/>
        </w:rPr>
        <w:t>ной, уважать иную точку зрения;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оформлять свои мысли в устной форме;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строить понятные для партнера высказывания;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уметь задавать вопросы, чтобы с их помощью получать необходимые свед</w:t>
      </w:r>
      <w:r w:rsidRPr="00622FCC">
        <w:rPr>
          <w:sz w:val="28"/>
          <w:szCs w:val="28"/>
        </w:rPr>
        <w:t>е</w:t>
      </w:r>
      <w:r w:rsidRPr="00622FCC">
        <w:rPr>
          <w:sz w:val="28"/>
          <w:szCs w:val="28"/>
        </w:rPr>
        <w:t>ния от партнера по деятельности;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совместно с учителем договариваться с другими ребятами о правилах пов</w:t>
      </w:r>
      <w:r w:rsidRPr="00622FCC">
        <w:rPr>
          <w:sz w:val="28"/>
          <w:szCs w:val="28"/>
        </w:rPr>
        <w:t>е</w:t>
      </w:r>
      <w:r w:rsidRPr="00622FCC">
        <w:rPr>
          <w:sz w:val="28"/>
          <w:szCs w:val="28"/>
        </w:rPr>
        <w:t>дения и общения и учиться следовать им;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lastRenderedPageBreak/>
        <w:t>- сохранять доброжелательное отношение друг к другу не только в случае о</w:t>
      </w:r>
      <w:r w:rsidRPr="00622FCC">
        <w:rPr>
          <w:sz w:val="28"/>
          <w:szCs w:val="28"/>
        </w:rPr>
        <w:t>б</w:t>
      </w:r>
      <w:r w:rsidRPr="00622FCC">
        <w:rPr>
          <w:sz w:val="28"/>
          <w:szCs w:val="28"/>
        </w:rPr>
        <w:t>щей заинтересованности, но и в нередко возникающих на практике ситуациях конфликтов интересов;</w:t>
      </w:r>
    </w:p>
    <w:p w:rsidR="00A54FB9" w:rsidRPr="00622FCC" w:rsidRDefault="00A54FB9" w:rsidP="00B744C1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>- учиться выполнять различные роли при совместной работе.</w:t>
      </w:r>
    </w:p>
    <w:p w:rsidR="00A54FB9" w:rsidRPr="008767E1" w:rsidRDefault="00A54FB9" w:rsidP="0059361F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767E1">
        <w:rPr>
          <w:b/>
          <w:bCs/>
          <w:sz w:val="28"/>
          <w:szCs w:val="28"/>
        </w:rPr>
        <w:t xml:space="preserve">Критерии сформированности способностей дошкольников 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>1.Деятельность и общее развитие: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-произвольная деятельность;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-психологическая саморегуляция;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-развитость творческого потенциала;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-способность принимать инструкцию;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-коммуникативные способности;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-зрительное восприятие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>2.Речевое развитие: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-словесная реакция на ситуацию;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-способность понимать говорящего;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-способность объяснять мысль словами</w:t>
      </w:r>
    </w:p>
    <w:p w:rsidR="00A54FB9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A54FB9" w:rsidRDefault="00A54FB9" w:rsidP="00BA543F">
      <w:pPr>
        <w:pStyle w:val="aa"/>
        <w:spacing w:before="0" w:beforeAutospacing="0" w:after="0" w:afterAutospacing="0"/>
        <w:ind w:firstLine="601"/>
        <w:rPr>
          <w:sz w:val="28"/>
          <w:szCs w:val="28"/>
        </w:rPr>
      </w:pPr>
      <w:r>
        <w:rPr>
          <w:sz w:val="28"/>
          <w:szCs w:val="28"/>
        </w:rPr>
        <w:t xml:space="preserve">Программа составлена в соответствии </w:t>
      </w:r>
      <w:r w:rsidRPr="00B744C1">
        <w:rPr>
          <w:b/>
          <w:bCs/>
          <w:sz w:val="28"/>
          <w:szCs w:val="28"/>
        </w:rPr>
        <w:t>с принципами</w:t>
      </w:r>
      <w:r w:rsidRPr="0059361F">
        <w:rPr>
          <w:sz w:val="28"/>
          <w:szCs w:val="28"/>
        </w:rPr>
        <w:t>:</w:t>
      </w:r>
    </w:p>
    <w:p w:rsidR="00A54FB9" w:rsidRPr="0059361F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а) личностно-ориентированные принципы.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6B34">
        <w:rPr>
          <w:sz w:val="28"/>
          <w:szCs w:val="28"/>
        </w:rPr>
        <w:t>Принцип адаптивности. Развивающая парадигма образования предполагает совершенно определенный тип школы. Это такая (адаптивная) школа, которая «стремится, с одной стороны, максимально адаптироваться к учащимся с их индивидуальными особенностями, с другой – по возможности гибко реагир</w:t>
      </w:r>
      <w:r w:rsidRPr="00166B34">
        <w:rPr>
          <w:sz w:val="28"/>
          <w:szCs w:val="28"/>
        </w:rPr>
        <w:t>о</w:t>
      </w:r>
      <w:r w:rsidRPr="00166B34">
        <w:rPr>
          <w:sz w:val="28"/>
          <w:szCs w:val="28"/>
        </w:rPr>
        <w:t>вать на социокультурные изменения среды» (Е.А.Ямбург). Не ребенок для школы, а школа для ребенка! Она должна быть предельно гибкой системой, чтобы в ней нашли себе место и дети, по тем или иным причинам оказавшиеся позади основной массы сверстников, и одаренные дети, и дети с разной подг</w:t>
      </w:r>
      <w:r w:rsidRPr="00166B34">
        <w:rPr>
          <w:sz w:val="28"/>
          <w:szCs w:val="28"/>
        </w:rPr>
        <w:t>о</w:t>
      </w:r>
      <w:r w:rsidRPr="00166B34">
        <w:rPr>
          <w:sz w:val="28"/>
          <w:szCs w:val="28"/>
        </w:rPr>
        <w:t xml:space="preserve">товленностью и разными интересами. 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6B34">
        <w:rPr>
          <w:sz w:val="28"/>
          <w:szCs w:val="28"/>
        </w:rPr>
        <w:t xml:space="preserve">Принцип развития. В нашем представлении основная задача школы – это развитие школьника, и в первую очередь – целостное развитие его личности и готовность личности к дальнейшему развитию. Развивающее образование в исконном, прямом смысле этого слова ориентировано на то, чтобы создавать каждому школьнику условия, в которых он максимально реализовал бы себя и не только свой интеллект, свое мышление, свою деятельность и способности, но именно личность. 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6B34">
        <w:rPr>
          <w:sz w:val="28"/>
          <w:szCs w:val="28"/>
        </w:rPr>
        <w:t>Принцип психологической комфортности. Сюда относится, во-первых, сн</w:t>
      </w:r>
      <w:r w:rsidRPr="00166B34">
        <w:rPr>
          <w:sz w:val="28"/>
          <w:szCs w:val="28"/>
        </w:rPr>
        <w:t>я</w:t>
      </w:r>
      <w:r w:rsidRPr="00166B34">
        <w:rPr>
          <w:sz w:val="28"/>
          <w:szCs w:val="28"/>
        </w:rPr>
        <w:t>тие всех стрессообразующих факторов учебного процесса. Во-вторых, данный принцип предполагает создание в учебном процессе раскованной, стимул</w:t>
      </w:r>
      <w:r w:rsidRPr="00166B34">
        <w:rPr>
          <w:sz w:val="28"/>
          <w:szCs w:val="28"/>
        </w:rPr>
        <w:t>и</w:t>
      </w:r>
      <w:r w:rsidRPr="00166B34">
        <w:rPr>
          <w:sz w:val="28"/>
          <w:szCs w:val="28"/>
        </w:rPr>
        <w:t>рующей творческую активность школьника атмосферы. В-третьих, принцип комфортности требует опоры на внутренние мотивы и, в частности, на мот</w:t>
      </w:r>
      <w:r w:rsidRPr="00166B34">
        <w:rPr>
          <w:sz w:val="28"/>
          <w:szCs w:val="28"/>
        </w:rPr>
        <w:t>и</w:t>
      </w:r>
      <w:r w:rsidRPr="00166B34">
        <w:rPr>
          <w:sz w:val="28"/>
          <w:szCs w:val="28"/>
        </w:rPr>
        <w:t xml:space="preserve">вацию успешности, постоянного продвижения вперед. 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 w:rsidRPr="00166B34">
        <w:rPr>
          <w:sz w:val="28"/>
          <w:szCs w:val="28"/>
        </w:rPr>
        <w:t xml:space="preserve">б) Культурно - ориентированные принципы. 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166B34">
        <w:rPr>
          <w:sz w:val="28"/>
          <w:szCs w:val="28"/>
        </w:rPr>
        <w:t>Принцип образа мира. Представление школьника о предметном и социал</w:t>
      </w:r>
      <w:r w:rsidRPr="00166B34">
        <w:rPr>
          <w:sz w:val="28"/>
          <w:szCs w:val="28"/>
        </w:rPr>
        <w:t>ь</w:t>
      </w:r>
      <w:r w:rsidRPr="00166B34">
        <w:rPr>
          <w:sz w:val="28"/>
          <w:szCs w:val="28"/>
        </w:rPr>
        <w:t xml:space="preserve">ном мире должно быть единым и целостным. В результате учения у него </w:t>
      </w:r>
      <w:r w:rsidRPr="00166B34">
        <w:rPr>
          <w:sz w:val="28"/>
          <w:szCs w:val="28"/>
        </w:rPr>
        <w:lastRenderedPageBreak/>
        <w:t>должна сложиться своего рода схема мироустройства, мироздания, в которой конкретные, предметные знания занимают свое определенное место.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6B34">
        <w:rPr>
          <w:sz w:val="28"/>
          <w:szCs w:val="28"/>
        </w:rPr>
        <w:t>Принцип целостности содержания образования. Мы учим нашего школьн</w:t>
      </w:r>
      <w:r w:rsidRPr="00166B34">
        <w:rPr>
          <w:sz w:val="28"/>
          <w:szCs w:val="28"/>
        </w:rPr>
        <w:t>и</w:t>
      </w:r>
      <w:r w:rsidRPr="00166B34">
        <w:rPr>
          <w:sz w:val="28"/>
          <w:szCs w:val="28"/>
        </w:rPr>
        <w:t>ка так, как если бы его голова была устроена по образцу приложения к школ</w:t>
      </w:r>
      <w:r w:rsidRPr="00166B34">
        <w:rPr>
          <w:sz w:val="28"/>
          <w:szCs w:val="28"/>
        </w:rPr>
        <w:t>ь</w:t>
      </w:r>
      <w:r w:rsidRPr="00166B34">
        <w:rPr>
          <w:sz w:val="28"/>
          <w:szCs w:val="28"/>
        </w:rPr>
        <w:t>ному аттестату зрелости, – разделена на отдельные графы или клеточки. Но ум его един, как едино и сердце. Отсюда важнейшая особенность содержания о</w:t>
      </w:r>
      <w:r w:rsidRPr="00166B34">
        <w:rPr>
          <w:sz w:val="28"/>
          <w:szCs w:val="28"/>
        </w:rPr>
        <w:t>б</w:t>
      </w:r>
      <w:r w:rsidRPr="00166B34">
        <w:rPr>
          <w:sz w:val="28"/>
          <w:szCs w:val="28"/>
        </w:rPr>
        <w:t xml:space="preserve">разования - оно изначально едино. 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6B34">
        <w:rPr>
          <w:sz w:val="28"/>
          <w:szCs w:val="28"/>
        </w:rPr>
        <w:t>Принцип систематичности. Совершенно ненормально, когда единый, н</w:t>
      </w:r>
      <w:r w:rsidRPr="00166B34">
        <w:rPr>
          <w:sz w:val="28"/>
          <w:szCs w:val="28"/>
        </w:rPr>
        <w:t>е</w:t>
      </w:r>
      <w:r w:rsidRPr="00166B34">
        <w:rPr>
          <w:sz w:val="28"/>
          <w:szCs w:val="28"/>
        </w:rPr>
        <w:t>прерывный учебный процесс распадается на плохо прилаженные друг к другу куски. С самого начала образование должно быть едино и систематично, соо</w:t>
      </w:r>
      <w:r w:rsidRPr="00166B34">
        <w:rPr>
          <w:sz w:val="28"/>
          <w:szCs w:val="28"/>
        </w:rPr>
        <w:t>т</w:t>
      </w:r>
      <w:r w:rsidRPr="00166B34">
        <w:rPr>
          <w:sz w:val="28"/>
          <w:szCs w:val="28"/>
        </w:rPr>
        <w:t>ветствовать закономерностям личностного и интеллектуального развития р</w:t>
      </w:r>
      <w:r w:rsidRPr="00166B34">
        <w:rPr>
          <w:sz w:val="28"/>
          <w:szCs w:val="28"/>
        </w:rPr>
        <w:t>е</w:t>
      </w:r>
      <w:r w:rsidRPr="00166B34">
        <w:rPr>
          <w:sz w:val="28"/>
          <w:szCs w:val="28"/>
        </w:rPr>
        <w:t>бенка и подростка и входить в общую систему непрерывного образования. В частности, начальная школа – не подготовка к будущей «настоящей» школе, а ее органичная часть. С другой стороны, школьное образование должно логи</w:t>
      </w:r>
      <w:r w:rsidRPr="00166B34">
        <w:rPr>
          <w:sz w:val="28"/>
          <w:szCs w:val="28"/>
        </w:rPr>
        <w:t>ч</w:t>
      </w:r>
      <w:r w:rsidRPr="00166B34">
        <w:rPr>
          <w:sz w:val="28"/>
          <w:szCs w:val="28"/>
        </w:rPr>
        <w:t xml:space="preserve">но и последовательно «вытекать» из дошкольного образования и «перетекать» в высшее. Непрерывность и систематичность обучения требуют на разных этапах развития школьника различной группировки содержания, вычленения различных предметов. 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66B34">
        <w:rPr>
          <w:sz w:val="28"/>
          <w:szCs w:val="28"/>
        </w:rPr>
        <w:t>Принцип смыслового отношения к миру. Образ мира для ребенка – это не абстрактное, холодное знание о нем. Это не знания для меня: это мои знания. Это не мир вокруг меня: это мир, частью которого я являюсь и который так или иначе переживаю и осмысляю для себя. Образ мира – это одновременно и образ нашего переживания мира, нашего отношения к миру. Мы пристрастны в нашем видении мира, оно всегда окрашено нашим переживанием. Мирово</w:t>
      </w:r>
      <w:r w:rsidRPr="00166B34">
        <w:rPr>
          <w:sz w:val="28"/>
          <w:szCs w:val="28"/>
        </w:rPr>
        <w:t>з</w:t>
      </w:r>
      <w:r w:rsidRPr="00166B34">
        <w:rPr>
          <w:sz w:val="28"/>
          <w:szCs w:val="28"/>
        </w:rPr>
        <w:t>зрение – не отстраненное «воззрение на мир», а видение его через нашу ли</w:t>
      </w:r>
      <w:r w:rsidRPr="00166B34">
        <w:rPr>
          <w:sz w:val="28"/>
          <w:szCs w:val="28"/>
        </w:rPr>
        <w:t>ч</w:t>
      </w:r>
      <w:r w:rsidRPr="00166B34">
        <w:rPr>
          <w:sz w:val="28"/>
          <w:szCs w:val="28"/>
        </w:rPr>
        <w:t>ность, через мотивы и установки, ценности и убеждения, в свете нашего инд</w:t>
      </w:r>
      <w:r w:rsidRPr="00166B34">
        <w:rPr>
          <w:sz w:val="28"/>
          <w:szCs w:val="28"/>
        </w:rPr>
        <w:t>и</w:t>
      </w:r>
      <w:r w:rsidRPr="00166B34">
        <w:rPr>
          <w:sz w:val="28"/>
          <w:szCs w:val="28"/>
        </w:rPr>
        <w:t>видуального опыта – не только познавательного, но и эмоционально-смыслового. А значит, важнейшей особенностью целостного развертывающ</w:t>
      </w:r>
      <w:r w:rsidRPr="00166B34">
        <w:rPr>
          <w:sz w:val="28"/>
          <w:szCs w:val="28"/>
        </w:rPr>
        <w:t>е</w:t>
      </w:r>
      <w:r w:rsidRPr="00166B34">
        <w:rPr>
          <w:sz w:val="28"/>
          <w:szCs w:val="28"/>
        </w:rPr>
        <w:t>гося знания является его ориентированность не только на сознание ученика, но и на его личность, выработка в процессе учения не только знаний, но и о</w:t>
      </w:r>
      <w:r w:rsidRPr="00166B34">
        <w:rPr>
          <w:sz w:val="28"/>
          <w:szCs w:val="28"/>
        </w:rPr>
        <w:t>т</w:t>
      </w:r>
      <w:r w:rsidRPr="00166B34">
        <w:rPr>
          <w:sz w:val="28"/>
          <w:szCs w:val="28"/>
        </w:rPr>
        <w:t xml:space="preserve">ношения к этим знаниям. </w:t>
      </w:r>
    </w:p>
    <w:p w:rsidR="00A54FB9" w:rsidRPr="00166B34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66B34">
        <w:rPr>
          <w:sz w:val="28"/>
          <w:szCs w:val="28"/>
        </w:rPr>
        <w:t>Принцип ориентировочной функции знаний. Содержание школьного обр</w:t>
      </w:r>
      <w:r w:rsidRPr="00166B34">
        <w:rPr>
          <w:sz w:val="28"/>
          <w:szCs w:val="28"/>
        </w:rPr>
        <w:t>а</w:t>
      </w:r>
      <w:r w:rsidRPr="00166B34">
        <w:rPr>
          <w:sz w:val="28"/>
          <w:szCs w:val="28"/>
        </w:rPr>
        <w:t>зования не есть некий набор информации, отобранной и систематизированной нами в соответствии с нашими «научными» представлениями. Не надо см</w:t>
      </w:r>
      <w:r w:rsidRPr="00166B34">
        <w:rPr>
          <w:sz w:val="28"/>
          <w:szCs w:val="28"/>
        </w:rPr>
        <w:t>е</w:t>
      </w:r>
      <w:r w:rsidRPr="00166B34">
        <w:rPr>
          <w:sz w:val="28"/>
          <w:szCs w:val="28"/>
        </w:rPr>
        <w:t>шивать общее образование с профессиональным. Задача общего образования – помочь формированию у ученика ориентировочной основы, которую он м</w:t>
      </w:r>
      <w:r w:rsidRPr="00166B34">
        <w:rPr>
          <w:sz w:val="28"/>
          <w:szCs w:val="28"/>
        </w:rPr>
        <w:t>о</w:t>
      </w:r>
      <w:r w:rsidRPr="00166B34">
        <w:rPr>
          <w:sz w:val="28"/>
          <w:szCs w:val="28"/>
        </w:rPr>
        <w:t>жет и должен использовать в различных видах своей познавательной и пр</w:t>
      </w:r>
      <w:r w:rsidRPr="00166B34">
        <w:rPr>
          <w:sz w:val="28"/>
          <w:szCs w:val="28"/>
        </w:rPr>
        <w:t>о</w:t>
      </w:r>
      <w:r w:rsidRPr="00166B34">
        <w:rPr>
          <w:sz w:val="28"/>
          <w:szCs w:val="28"/>
        </w:rPr>
        <w:t>дуктивной деятельности. Знание и есть в психологическом смысле не что иное, как ориентировочная основа деятельности. Поэтому форма представл</w:t>
      </w:r>
      <w:r w:rsidRPr="00166B34">
        <w:rPr>
          <w:sz w:val="28"/>
          <w:szCs w:val="28"/>
        </w:rPr>
        <w:t>е</w:t>
      </w:r>
      <w:r w:rsidRPr="00166B34">
        <w:rPr>
          <w:sz w:val="28"/>
          <w:szCs w:val="28"/>
        </w:rPr>
        <w:t>ния знаний в учебном процессе должна быть понятной учащимися и приним</w:t>
      </w:r>
      <w:r w:rsidRPr="00166B34">
        <w:rPr>
          <w:sz w:val="28"/>
          <w:szCs w:val="28"/>
        </w:rPr>
        <w:t>а</w:t>
      </w:r>
      <w:r w:rsidRPr="00166B34">
        <w:rPr>
          <w:sz w:val="28"/>
          <w:szCs w:val="28"/>
        </w:rPr>
        <w:t>емой ими. Вторая сторона этой же, в сущности, проблемы: будучи частью научной картины мира (или, по крайней мере, стремясь к ней как к математ</w:t>
      </w:r>
      <w:r w:rsidRPr="00166B34">
        <w:rPr>
          <w:sz w:val="28"/>
          <w:szCs w:val="28"/>
        </w:rPr>
        <w:t>и</w:t>
      </w:r>
      <w:r w:rsidRPr="00166B34">
        <w:rPr>
          <w:sz w:val="28"/>
          <w:szCs w:val="28"/>
        </w:rPr>
        <w:t xml:space="preserve">ческому пределу), знания обязаны отражать в процессе обучения язык и структуру научного знания. </w:t>
      </w:r>
    </w:p>
    <w:p w:rsidR="00A54FB9" w:rsidRDefault="00A54FB9" w:rsidP="00166B34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66B34">
        <w:rPr>
          <w:sz w:val="28"/>
          <w:szCs w:val="28"/>
        </w:rPr>
        <w:t>Принцип овладения культурой. В самом первом приближении культура – это способность человека ориентироваться в мире (или в образе мира) и де</w:t>
      </w:r>
      <w:r w:rsidRPr="00166B34">
        <w:rPr>
          <w:sz w:val="28"/>
          <w:szCs w:val="28"/>
        </w:rPr>
        <w:t>й</w:t>
      </w:r>
      <w:r w:rsidRPr="00166B34">
        <w:rPr>
          <w:sz w:val="28"/>
          <w:szCs w:val="28"/>
        </w:rPr>
        <w:lastRenderedPageBreak/>
        <w:t>ствовать (или вести себя) в соответствии с результатами такой ориентировки и с интересами и ожиданиями других людей, социальных групп, общества и ч</w:t>
      </w:r>
      <w:r w:rsidRPr="00166B34">
        <w:rPr>
          <w:sz w:val="28"/>
          <w:szCs w:val="28"/>
        </w:rPr>
        <w:t>е</w:t>
      </w:r>
      <w:r w:rsidRPr="00166B34">
        <w:rPr>
          <w:sz w:val="28"/>
          <w:szCs w:val="28"/>
        </w:rPr>
        <w:t>ловечества в целом. Культура есть функция, но не субстанция: человек как с</w:t>
      </w:r>
      <w:r w:rsidRPr="00166B34">
        <w:rPr>
          <w:sz w:val="28"/>
          <w:szCs w:val="28"/>
        </w:rPr>
        <w:t>о</w:t>
      </w:r>
      <w:r w:rsidRPr="00166B34">
        <w:rPr>
          <w:sz w:val="28"/>
          <w:szCs w:val="28"/>
        </w:rPr>
        <w:t>циальный субъект «ведет себя» каким-то общепринятым и целесообразным способом, который может и должен быть описан в терминах культуры. Выр</w:t>
      </w:r>
      <w:r w:rsidRPr="00166B34">
        <w:rPr>
          <w:sz w:val="28"/>
          <w:szCs w:val="28"/>
        </w:rPr>
        <w:t>а</w:t>
      </w:r>
      <w:r w:rsidRPr="00166B34">
        <w:rPr>
          <w:sz w:val="28"/>
          <w:szCs w:val="28"/>
        </w:rPr>
        <w:t>жаясь метафорически, культура – своего рода указатель оптимального и в то же время нормативного способа действий в мире и понимания мира, а также границ и факторов, определяющих выбор такого оптимального способа среди нормативных.</w:t>
      </w:r>
    </w:p>
    <w:p w:rsidR="00A54FB9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>Участники реализации программы: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-администрация ОУ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-педагоги ОУ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-дети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415EFD">
        <w:rPr>
          <w:sz w:val="28"/>
          <w:szCs w:val="28"/>
        </w:rPr>
        <w:t xml:space="preserve"> -родители</w:t>
      </w:r>
    </w:p>
    <w:p w:rsidR="00A54FB9" w:rsidRPr="00415EFD" w:rsidRDefault="00A54FB9" w:rsidP="00415EF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A54FB9" w:rsidRDefault="00A54FB9" w:rsidP="00335D23">
      <w:pPr>
        <w:jc w:val="both"/>
        <w:rPr>
          <w:sz w:val="28"/>
          <w:szCs w:val="28"/>
        </w:rPr>
      </w:pPr>
    </w:p>
    <w:p w:rsidR="00A54FB9" w:rsidRDefault="00A54FB9" w:rsidP="00335D23">
      <w:pPr>
        <w:jc w:val="both"/>
        <w:rPr>
          <w:sz w:val="28"/>
          <w:szCs w:val="28"/>
        </w:rPr>
      </w:pPr>
    </w:p>
    <w:p w:rsidR="00A54FB9" w:rsidRDefault="00A54FB9" w:rsidP="00335D23">
      <w:pPr>
        <w:jc w:val="both"/>
        <w:rPr>
          <w:sz w:val="28"/>
          <w:szCs w:val="28"/>
        </w:rPr>
      </w:pPr>
    </w:p>
    <w:p w:rsidR="00A54FB9" w:rsidRDefault="00A54FB9" w:rsidP="00335D23">
      <w:pPr>
        <w:jc w:val="both"/>
        <w:rPr>
          <w:sz w:val="28"/>
          <w:szCs w:val="28"/>
        </w:rPr>
      </w:pPr>
    </w:p>
    <w:p w:rsidR="00A54FB9" w:rsidRPr="009C4768" w:rsidRDefault="00A54FB9" w:rsidP="00D33C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9C4768">
        <w:rPr>
          <w:b/>
          <w:bCs/>
          <w:sz w:val="28"/>
          <w:szCs w:val="28"/>
        </w:rPr>
        <w:lastRenderedPageBreak/>
        <w:t>УЧЕБНО-ТЕМАТИЧЕСКИЙ ПЛАН</w:t>
      </w:r>
    </w:p>
    <w:p w:rsidR="00A54FB9" w:rsidRDefault="00A54FB9" w:rsidP="00D33C47">
      <w:pPr>
        <w:jc w:val="center"/>
        <w:rPr>
          <w:sz w:val="28"/>
          <w:szCs w:val="28"/>
        </w:rPr>
      </w:pPr>
    </w:p>
    <w:p w:rsidR="00A54FB9" w:rsidRDefault="00A54FB9" w:rsidP="00D33C47">
      <w:pPr>
        <w:rPr>
          <w:sz w:val="28"/>
          <w:szCs w:val="28"/>
        </w:rPr>
      </w:pPr>
      <w:r>
        <w:rPr>
          <w:sz w:val="28"/>
          <w:szCs w:val="28"/>
        </w:rPr>
        <w:t xml:space="preserve">    Программа представлена следующими курсами:</w:t>
      </w:r>
    </w:p>
    <w:p w:rsidR="00A54FB9" w:rsidRDefault="00A54FB9" w:rsidP="00D33C47">
      <w:pPr>
        <w:rPr>
          <w:sz w:val="28"/>
          <w:szCs w:val="28"/>
        </w:rPr>
      </w:pPr>
    </w:p>
    <w:p w:rsidR="00A54FB9" w:rsidRPr="000C1408" w:rsidRDefault="00A54FB9" w:rsidP="000C140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Математика для дошкольников</w:t>
      </w:r>
    </w:p>
    <w:p w:rsidR="00A54FB9" w:rsidRDefault="00A54FB9" w:rsidP="000C140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гостях у азбуки</w:t>
      </w:r>
    </w:p>
    <w:p w:rsidR="00A54FB9" w:rsidRDefault="00A54FB9" w:rsidP="000C140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Занимательные крючки</w:t>
      </w:r>
    </w:p>
    <w:p w:rsidR="00A54FB9" w:rsidRDefault="00A54FB9" w:rsidP="00497E7D">
      <w:pPr>
        <w:pStyle w:val="a4"/>
        <w:numPr>
          <w:ilvl w:val="0"/>
          <w:numId w:val="2"/>
        </w:numPr>
      </w:pPr>
      <w:r>
        <w:t>В стране логических заданий</w:t>
      </w:r>
    </w:p>
    <w:p w:rsidR="00A54FB9" w:rsidRDefault="00A54FB9" w:rsidP="00497E7D">
      <w:pPr>
        <w:pStyle w:val="a4"/>
        <w:ind w:left="360"/>
      </w:pPr>
    </w:p>
    <w:tbl>
      <w:tblPr>
        <w:tblW w:w="94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580"/>
        <w:gridCol w:w="1527"/>
        <w:gridCol w:w="1440"/>
      </w:tblGrid>
      <w:tr w:rsidR="00A54FB9" w:rsidRPr="000B2119">
        <w:trPr>
          <w:trHeight w:val="1356"/>
        </w:trPr>
        <w:tc>
          <w:tcPr>
            <w:tcW w:w="2900" w:type="dxa"/>
            <w:vAlign w:val="center"/>
          </w:tcPr>
          <w:p w:rsidR="00A54FB9" w:rsidRPr="000B2119" w:rsidRDefault="00A54FB9" w:rsidP="001F2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</w:t>
            </w:r>
          </w:p>
          <w:p w:rsidR="00A54FB9" w:rsidRPr="000B2119" w:rsidRDefault="00A54FB9" w:rsidP="001F256E">
            <w:pPr>
              <w:jc w:val="center"/>
              <w:rPr>
                <w:b/>
                <w:bCs/>
              </w:rPr>
            </w:pPr>
            <w:r w:rsidRPr="000B2119">
              <w:rPr>
                <w:b/>
                <w:bCs/>
              </w:rPr>
              <w:t>области</w:t>
            </w:r>
          </w:p>
        </w:tc>
        <w:tc>
          <w:tcPr>
            <w:tcW w:w="3580" w:type="dxa"/>
            <w:vAlign w:val="center"/>
          </w:tcPr>
          <w:p w:rsidR="00A54FB9" w:rsidRPr="000B2119" w:rsidRDefault="00A54FB9" w:rsidP="001F256E">
            <w:pPr>
              <w:jc w:val="center"/>
              <w:rPr>
                <w:b/>
                <w:bCs/>
              </w:rPr>
            </w:pPr>
            <w:r w:rsidRPr="000B2119">
              <w:rPr>
                <w:b/>
                <w:bCs/>
              </w:rPr>
              <w:t>Учебные предметы</w:t>
            </w:r>
          </w:p>
        </w:tc>
        <w:tc>
          <w:tcPr>
            <w:tcW w:w="1527" w:type="dxa"/>
            <w:vAlign w:val="center"/>
          </w:tcPr>
          <w:p w:rsidR="00A54FB9" w:rsidRPr="000B2119" w:rsidRDefault="00A54FB9" w:rsidP="001F256E">
            <w:pPr>
              <w:jc w:val="center"/>
              <w:rPr>
                <w:b/>
                <w:bCs/>
              </w:rPr>
            </w:pPr>
            <w:r w:rsidRPr="000B2119">
              <w:rPr>
                <w:b/>
                <w:bCs/>
              </w:rPr>
              <w:t>Количество часов в н</w:t>
            </w:r>
            <w:r w:rsidRPr="000B2119">
              <w:rPr>
                <w:b/>
                <w:bCs/>
              </w:rPr>
              <w:t>е</w:t>
            </w:r>
            <w:r w:rsidRPr="000B2119">
              <w:rPr>
                <w:b/>
                <w:bCs/>
              </w:rPr>
              <w:t>делю</w:t>
            </w:r>
          </w:p>
        </w:tc>
        <w:tc>
          <w:tcPr>
            <w:tcW w:w="1440" w:type="dxa"/>
          </w:tcPr>
          <w:p w:rsidR="00A54FB9" w:rsidRPr="000B2119" w:rsidRDefault="00A54FB9" w:rsidP="001F256E">
            <w:pPr>
              <w:jc w:val="center"/>
              <w:rPr>
                <w:b/>
                <w:bCs/>
              </w:rPr>
            </w:pPr>
            <w:r w:rsidRPr="000B2119">
              <w:rPr>
                <w:b/>
                <w:bCs/>
              </w:rPr>
              <w:t>Общее к</w:t>
            </w:r>
            <w:r w:rsidRPr="000B2119">
              <w:rPr>
                <w:b/>
                <w:bCs/>
              </w:rPr>
              <w:t>о</w:t>
            </w:r>
            <w:r w:rsidRPr="000B2119">
              <w:rPr>
                <w:b/>
                <w:bCs/>
              </w:rPr>
              <w:t>личество часов ку</w:t>
            </w:r>
            <w:r w:rsidRPr="000B2119">
              <w:rPr>
                <w:b/>
                <w:bCs/>
              </w:rPr>
              <w:t>р</w:t>
            </w:r>
            <w:r w:rsidRPr="000B2119">
              <w:rPr>
                <w:b/>
                <w:bCs/>
              </w:rPr>
              <w:t>са</w:t>
            </w:r>
          </w:p>
        </w:tc>
      </w:tr>
      <w:tr w:rsidR="00A54FB9" w:rsidRPr="000B2119">
        <w:trPr>
          <w:trHeight w:val="779"/>
        </w:trPr>
        <w:tc>
          <w:tcPr>
            <w:tcW w:w="2900" w:type="dxa"/>
            <w:vMerge w:val="restart"/>
          </w:tcPr>
          <w:p w:rsidR="00A54FB9" w:rsidRPr="000B2119" w:rsidRDefault="00A54FB9" w:rsidP="001F256E">
            <w:pPr>
              <w:rPr>
                <w:b/>
                <w:bCs/>
              </w:rPr>
            </w:pPr>
            <w:r w:rsidRPr="000B2119">
              <w:rPr>
                <w:b/>
                <w:bCs/>
              </w:rPr>
              <w:t>Филология</w:t>
            </w:r>
          </w:p>
        </w:tc>
        <w:tc>
          <w:tcPr>
            <w:tcW w:w="3580" w:type="dxa"/>
          </w:tcPr>
          <w:p w:rsidR="00A54FB9" w:rsidRDefault="00A54FB9" w:rsidP="000B2AB0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гостях у азбуки</w:t>
            </w:r>
          </w:p>
          <w:p w:rsidR="00A54FB9" w:rsidRDefault="00A54FB9" w:rsidP="001F256E"/>
        </w:tc>
        <w:tc>
          <w:tcPr>
            <w:tcW w:w="1527" w:type="dxa"/>
            <w:vAlign w:val="center"/>
          </w:tcPr>
          <w:p w:rsidR="00A54FB9" w:rsidRDefault="00A54FB9" w:rsidP="001F256E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54FB9" w:rsidRDefault="00A54FB9" w:rsidP="001F256E">
            <w:pPr>
              <w:jc w:val="center"/>
            </w:pPr>
          </w:p>
          <w:p w:rsidR="00A54FB9" w:rsidRDefault="00A54FB9" w:rsidP="001F256E">
            <w:pPr>
              <w:jc w:val="center"/>
            </w:pPr>
            <w:r>
              <w:t>28</w:t>
            </w:r>
          </w:p>
        </w:tc>
      </w:tr>
      <w:tr w:rsidR="00A54FB9" w:rsidRPr="000B2119">
        <w:trPr>
          <w:trHeight w:val="779"/>
        </w:trPr>
        <w:tc>
          <w:tcPr>
            <w:tcW w:w="2900" w:type="dxa"/>
            <w:vMerge/>
          </w:tcPr>
          <w:p w:rsidR="00A54FB9" w:rsidRPr="000B2119" w:rsidRDefault="00A54FB9" w:rsidP="001F256E">
            <w:pPr>
              <w:rPr>
                <w:b/>
                <w:bCs/>
              </w:rPr>
            </w:pPr>
          </w:p>
        </w:tc>
        <w:tc>
          <w:tcPr>
            <w:tcW w:w="3580" w:type="dxa"/>
          </w:tcPr>
          <w:p w:rsidR="00A54FB9" w:rsidRDefault="00A54FB9" w:rsidP="000B2AB0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Занимательные крючки</w:t>
            </w:r>
          </w:p>
          <w:p w:rsidR="00A54FB9" w:rsidRDefault="00A54FB9" w:rsidP="001F256E"/>
        </w:tc>
        <w:tc>
          <w:tcPr>
            <w:tcW w:w="1527" w:type="dxa"/>
            <w:vAlign w:val="center"/>
          </w:tcPr>
          <w:p w:rsidR="00A54FB9" w:rsidRDefault="00A54FB9" w:rsidP="001F256E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54FB9" w:rsidRDefault="00A54FB9" w:rsidP="001F256E">
            <w:pPr>
              <w:jc w:val="center"/>
            </w:pPr>
            <w:r>
              <w:t>28</w:t>
            </w:r>
          </w:p>
        </w:tc>
      </w:tr>
      <w:tr w:rsidR="00A54FB9" w:rsidRPr="000B2119">
        <w:trPr>
          <w:trHeight w:val="385"/>
        </w:trPr>
        <w:tc>
          <w:tcPr>
            <w:tcW w:w="2900" w:type="dxa"/>
          </w:tcPr>
          <w:p w:rsidR="00A54FB9" w:rsidRPr="000B2119" w:rsidRDefault="00A54FB9" w:rsidP="001F256E">
            <w:pPr>
              <w:rPr>
                <w:b/>
                <w:bCs/>
              </w:rPr>
            </w:pPr>
            <w:r w:rsidRPr="000B2119">
              <w:rPr>
                <w:b/>
                <w:bCs/>
              </w:rPr>
              <w:t>Математика</w:t>
            </w:r>
          </w:p>
        </w:tc>
        <w:tc>
          <w:tcPr>
            <w:tcW w:w="3580" w:type="dxa"/>
          </w:tcPr>
          <w:p w:rsidR="00A54FB9" w:rsidRDefault="00A54FB9" w:rsidP="001F256E">
            <w:r>
              <w:t>Математика для дошкольников</w:t>
            </w:r>
          </w:p>
        </w:tc>
        <w:tc>
          <w:tcPr>
            <w:tcW w:w="1527" w:type="dxa"/>
            <w:vAlign w:val="center"/>
          </w:tcPr>
          <w:p w:rsidR="00A54FB9" w:rsidRDefault="00A54FB9" w:rsidP="001F256E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54FB9" w:rsidRDefault="00A54FB9" w:rsidP="001F256E">
            <w:pPr>
              <w:jc w:val="center"/>
            </w:pPr>
            <w:r>
              <w:t>28</w:t>
            </w:r>
          </w:p>
        </w:tc>
      </w:tr>
      <w:tr w:rsidR="00A54FB9" w:rsidRPr="000B2119">
        <w:trPr>
          <w:trHeight w:val="385"/>
        </w:trPr>
        <w:tc>
          <w:tcPr>
            <w:tcW w:w="2900" w:type="dxa"/>
          </w:tcPr>
          <w:p w:rsidR="00A54FB9" w:rsidRPr="000B2119" w:rsidRDefault="00A54FB9" w:rsidP="001F256E">
            <w:pPr>
              <w:rPr>
                <w:b/>
                <w:bCs/>
              </w:rPr>
            </w:pPr>
            <w:r>
              <w:rPr>
                <w:b/>
                <w:bCs/>
              </w:rPr>
              <w:t>Психология</w:t>
            </w:r>
          </w:p>
        </w:tc>
        <w:tc>
          <w:tcPr>
            <w:tcW w:w="3580" w:type="dxa"/>
          </w:tcPr>
          <w:p w:rsidR="00A54FB9" w:rsidRDefault="00A54FB9" w:rsidP="001F256E">
            <w:r>
              <w:t>В стране логических заданий</w:t>
            </w:r>
          </w:p>
        </w:tc>
        <w:tc>
          <w:tcPr>
            <w:tcW w:w="1527" w:type="dxa"/>
            <w:vAlign w:val="center"/>
          </w:tcPr>
          <w:p w:rsidR="00A54FB9" w:rsidRDefault="00A54FB9" w:rsidP="001F256E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A54FB9" w:rsidRDefault="00A54FB9" w:rsidP="001F256E">
            <w:pPr>
              <w:jc w:val="center"/>
            </w:pPr>
            <w:r>
              <w:t>28</w:t>
            </w:r>
          </w:p>
        </w:tc>
      </w:tr>
      <w:tr w:rsidR="00A54FB9" w:rsidRPr="000B2119">
        <w:trPr>
          <w:trHeight w:val="385"/>
        </w:trPr>
        <w:tc>
          <w:tcPr>
            <w:tcW w:w="6480" w:type="dxa"/>
            <w:gridSpan w:val="2"/>
          </w:tcPr>
          <w:p w:rsidR="00A54FB9" w:rsidRDefault="00A54FB9" w:rsidP="001F256E">
            <w:r w:rsidRPr="000B2119">
              <w:rPr>
                <w:b/>
                <w:bCs/>
              </w:rPr>
              <w:t>Итого:</w:t>
            </w:r>
          </w:p>
        </w:tc>
        <w:tc>
          <w:tcPr>
            <w:tcW w:w="1527" w:type="dxa"/>
            <w:vAlign w:val="center"/>
          </w:tcPr>
          <w:p w:rsidR="00A54FB9" w:rsidRDefault="00A54FB9" w:rsidP="001F256E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A54FB9" w:rsidRDefault="003D08BC" w:rsidP="001F256E">
            <w:pPr>
              <w:jc w:val="center"/>
            </w:pPr>
            <w:r>
              <w:t>112</w:t>
            </w:r>
          </w:p>
        </w:tc>
      </w:tr>
    </w:tbl>
    <w:p w:rsidR="00A54FB9" w:rsidRPr="004E14E7" w:rsidRDefault="00A54FB9" w:rsidP="004E14E7">
      <w:pPr>
        <w:rPr>
          <w:sz w:val="28"/>
          <w:szCs w:val="28"/>
        </w:rPr>
      </w:pPr>
    </w:p>
    <w:p w:rsidR="00A54FB9" w:rsidRPr="00335D23" w:rsidRDefault="00A54FB9" w:rsidP="00335D23">
      <w:pPr>
        <w:jc w:val="both"/>
        <w:rPr>
          <w:sz w:val="28"/>
          <w:szCs w:val="28"/>
        </w:rPr>
      </w:pPr>
    </w:p>
    <w:p w:rsidR="00A54FB9" w:rsidRPr="00E55EA0" w:rsidRDefault="00A54FB9" w:rsidP="00AC1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Целью  курса </w:t>
      </w:r>
      <w:r w:rsidRPr="005600FC">
        <w:rPr>
          <w:b/>
          <w:bCs/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В гостях у азбуки</w:t>
      </w:r>
      <w:r w:rsidRPr="005600FC">
        <w:rPr>
          <w:b/>
          <w:bCs/>
          <w:i/>
          <w:iCs/>
          <w:sz w:val="28"/>
          <w:szCs w:val="28"/>
        </w:rPr>
        <w:t>»</w:t>
      </w:r>
      <w:r w:rsidRPr="00AC1CC3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совершенствование и развитие связной речи, развитие лексической стороны речи, совершенствование звук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культуры речи, закрепление правильного произношения звуков, упражн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дифференциации звуков на слух. Произнесение звуков согласно орф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эпическим нормам литературного языка, укрепление и развитие артикуляции; развитие внимания и интереса к слову, к его эмоциональной окраске; развитие образной стороны речи; разучивание скороговорок, небольших стихотвор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ний; пересказ сказок с опорой на иллюстрации. Таким образом, курс </w:t>
      </w:r>
      <w:r w:rsidRPr="005600FC">
        <w:rPr>
          <w:b/>
          <w:bCs/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В го</w:t>
      </w:r>
      <w:r>
        <w:rPr>
          <w:b/>
          <w:bCs/>
          <w:i/>
          <w:iCs/>
          <w:sz w:val="28"/>
          <w:szCs w:val="28"/>
        </w:rPr>
        <w:t>с</w:t>
      </w:r>
      <w:r>
        <w:rPr>
          <w:b/>
          <w:bCs/>
          <w:i/>
          <w:iCs/>
          <w:sz w:val="28"/>
          <w:szCs w:val="28"/>
        </w:rPr>
        <w:t>тях у азбуки</w:t>
      </w:r>
      <w:r w:rsidRPr="005600FC">
        <w:rPr>
          <w:b/>
          <w:bCs/>
          <w:i/>
          <w:iCs/>
          <w:sz w:val="28"/>
          <w:szCs w:val="28"/>
        </w:rPr>
        <w:t>»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решает задачи подготовки детей к обучению чтению  и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шенствует их речь.</w:t>
      </w:r>
    </w:p>
    <w:p w:rsidR="00A54FB9" w:rsidRDefault="00A54FB9" w:rsidP="00AC1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54FB9" w:rsidRPr="005600FC" w:rsidRDefault="00A54FB9" w:rsidP="00B43106">
      <w:pPr>
        <w:jc w:val="center"/>
        <w:rPr>
          <w:b/>
          <w:bCs/>
          <w:i/>
          <w:iCs/>
          <w:sz w:val="28"/>
          <w:szCs w:val="28"/>
        </w:rPr>
      </w:pPr>
      <w:r w:rsidRPr="005600FC">
        <w:rPr>
          <w:b/>
          <w:bCs/>
          <w:i/>
          <w:iCs/>
          <w:sz w:val="28"/>
          <w:szCs w:val="28"/>
        </w:rPr>
        <w:t>Содержание</w:t>
      </w:r>
    </w:p>
    <w:p w:rsidR="00A54FB9" w:rsidRDefault="00A54FB9" w:rsidP="00B43106">
      <w:pPr>
        <w:jc w:val="center"/>
        <w:rPr>
          <w:sz w:val="28"/>
          <w:szCs w:val="28"/>
        </w:rPr>
      </w:pPr>
    </w:p>
    <w:p w:rsidR="00A54FB9" w:rsidRPr="00EA0075" w:rsidRDefault="00A54FB9" w:rsidP="00547191">
      <w:pPr>
        <w:jc w:val="both"/>
        <w:rPr>
          <w:sz w:val="36"/>
          <w:szCs w:val="36"/>
        </w:rPr>
      </w:pPr>
      <w:r>
        <w:rPr>
          <w:sz w:val="28"/>
          <w:szCs w:val="28"/>
        </w:rPr>
        <w:t xml:space="preserve">      </w:t>
      </w:r>
      <w:r w:rsidRPr="00947812">
        <w:rPr>
          <w:b/>
          <w:bCs/>
          <w:i/>
          <w:iCs/>
          <w:sz w:val="28"/>
          <w:szCs w:val="28"/>
        </w:rPr>
        <w:t>Развитие и совершенствование устной речи.</w:t>
      </w:r>
      <w:r>
        <w:rPr>
          <w:sz w:val="36"/>
          <w:szCs w:val="36"/>
        </w:rPr>
        <w:t xml:space="preserve">  </w:t>
      </w:r>
      <w:r w:rsidRPr="00547191">
        <w:rPr>
          <w:sz w:val="28"/>
          <w:szCs w:val="28"/>
        </w:rPr>
        <w:t>Расширять, обогащать  и активизировать словарный запас детей; формировать грамматический строй речи ребенка; совершенствовать навыки устной связной речи, монологической и диалогической (ответы на вопросы, пересказ рассказа, сказки, составление рассказа по картине, рисункам и иллюстрациям к произведению, рассказ по личным наблюдениям и впечатлениям, составление загадок, сказок, рассказов, словесное рисование и т. д.); создавать речевые высказывания различных т</w:t>
      </w:r>
      <w:r w:rsidRPr="00547191">
        <w:rPr>
          <w:sz w:val="28"/>
          <w:szCs w:val="28"/>
        </w:rPr>
        <w:t>и</w:t>
      </w:r>
      <w:r w:rsidRPr="00547191">
        <w:rPr>
          <w:sz w:val="28"/>
          <w:szCs w:val="28"/>
        </w:rPr>
        <w:t xml:space="preserve">пов: описания (человека, животных, предметов, помещения); рассуждения (прочитай свое любимое стихотворение. Чем оно тебе нравится? Расскажи </w:t>
      </w:r>
      <w:r w:rsidRPr="00547191">
        <w:rPr>
          <w:sz w:val="28"/>
          <w:szCs w:val="28"/>
        </w:rPr>
        <w:lastRenderedPageBreak/>
        <w:t xml:space="preserve">свою любимую сказку. Почему она тебе нравится больше других? И т. д.); </w:t>
      </w:r>
      <w:r>
        <w:rPr>
          <w:sz w:val="28"/>
          <w:szCs w:val="28"/>
        </w:rPr>
        <w:t xml:space="preserve"> </w:t>
      </w:r>
      <w:r w:rsidRPr="00547191">
        <w:rPr>
          <w:sz w:val="28"/>
          <w:szCs w:val="28"/>
        </w:rPr>
        <w:t>повествования (различные виды пересказа, рассказа).</w:t>
      </w:r>
    </w:p>
    <w:p w:rsidR="00A54FB9" w:rsidRDefault="00A54FB9" w:rsidP="00547191">
      <w:pPr>
        <w:jc w:val="both"/>
        <w:rPr>
          <w:sz w:val="28"/>
          <w:szCs w:val="28"/>
        </w:rPr>
      </w:pPr>
      <w:r w:rsidRPr="00547191">
        <w:rPr>
          <w:sz w:val="28"/>
          <w:szCs w:val="28"/>
        </w:rPr>
        <w:t xml:space="preserve">       Развитие речи осуществляется в значительной степени на произведениях художественной литературы, что способствует обогащению речи детей, ра</w:t>
      </w:r>
      <w:r w:rsidRPr="00547191">
        <w:rPr>
          <w:sz w:val="28"/>
          <w:szCs w:val="28"/>
        </w:rPr>
        <w:t>с</w:t>
      </w:r>
      <w:r w:rsidRPr="00547191">
        <w:rPr>
          <w:sz w:val="28"/>
          <w:szCs w:val="28"/>
        </w:rPr>
        <w:t>ширению их словарного запаса, их духовно-нравственному и эстетическому развитию, подготавливает к адекватному восприятию литературных произв</w:t>
      </w:r>
      <w:r w:rsidRPr="00547191">
        <w:rPr>
          <w:sz w:val="28"/>
          <w:szCs w:val="28"/>
        </w:rPr>
        <w:t>е</w:t>
      </w:r>
      <w:r w:rsidRPr="00547191">
        <w:rPr>
          <w:sz w:val="28"/>
          <w:szCs w:val="28"/>
        </w:rPr>
        <w:t>дений в курсе «Литературное чтение» в начальной школе и курса «Литерат</w:t>
      </w:r>
      <w:r w:rsidRPr="00547191">
        <w:rPr>
          <w:sz w:val="28"/>
          <w:szCs w:val="28"/>
        </w:rPr>
        <w:t>у</w:t>
      </w:r>
      <w:r w:rsidRPr="00547191">
        <w:rPr>
          <w:sz w:val="28"/>
          <w:szCs w:val="28"/>
        </w:rPr>
        <w:t>ра» в основной школе, стимулирует развитие читательского интереса, восп</w:t>
      </w:r>
      <w:r w:rsidRPr="00547191">
        <w:rPr>
          <w:sz w:val="28"/>
          <w:szCs w:val="28"/>
        </w:rPr>
        <w:t>и</w:t>
      </w:r>
      <w:r w:rsidRPr="00547191">
        <w:rPr>
          <w:sz w:val="28"/>
          <w:szCs w:val="28"/>
        </w:rPr>
        <w:t>тывает читателя, что является одной из актуальных задач современной школы.</w:t>
      </w:r>
      <w:r>
        <w:rPr>
          <w:sz w:val="28"/>
          <w:szCs w:val="28"/>
        </w:rPr>
        <w:t xml:space="preserve"> </w:t>
      </w:r>
    </w:p>
    <w:p w:rsidR="00A54FB9" w:rsidRDefault="00A54FB9" w:rsidP="00547191">
      <w:pPr>
        <w:jc w:val="both"/>
        <w:rPr>
          <w:sz w:val="28"/>
          <w:szCs w:val="28"/>
        </w:rPr>
      </w:pPr>
    </w:p>
    <w:p w:rsidR="00A54FB9" w:rsidRDefault="00A54FB9" w:rsidP="00050871">
      <w:pPr>
        <w:jc w:val="both"/>
        <w:rPr>
          <w:sz w:val="28"/>
          <w:szCs w:val="28"/>
        </w:rPr>
      </w:pPr>
      <w:r w:rsidRPr="00053CDA">
        <w:rPr>
          <w:sz w:val="28"/>
          <w:szCs w:val="28"/>
        </w:rPr>
        <w:t xml:space="preserve">          </w:t>
      </w:r>
      <w:r w:rsidRPr="00947812">
        <w:rPr>
          <w:b/>
          <w:bCs/>
          <w:i/>
          <w:iCs/>
          <w:sz w:val="28"/>
          <w:szCs w:val="28"/>
        </w:rPr>
        <w:t>Подготовка к чтению.</w:t>
      </w:r>
      <w:r w:rsidRPr="00050871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</w:t>
      </w:r>
      <w:r w:rsidRPr="00050871">
        <w:rPr>
          <w:sz w:val="28"/>
          <w:szCs w:val="28"/>
        </w:rPr>
        <w:t>Развитие звуковой культуры речи в целях по</w:t>
      </w:r>
      <w:r w:rsidRPr="00050871">
        <w:rPr>
          <w:sz w:val="28"/>
          <w:szCs w:val="28"/>
        </w:rPr>
        <w:t>д</w:t>
      </w:r>
      <w:r w:rsidRPr="00050871">
        <w:rPr>
          <w:sz w:val="28"/>
          <w:szCs w:val="28"/>
        </w:rPr>
        <w:t>готовки к обучению грамоте и чтению (умение вслушиваться в речь, в отдел</w:t>
      </w:r>
      <w:r w:rsidRPr="00050871">
        <w:rPr>
          <w:sz w:val="28"/>
          <w:szCs w:val="28"/>
        </w:rPr>
        <w:t>ь</w:t>
      </w:r>
      <w:r w:rsidRPr="00050871">
        <w:rPr>
          <w:sz w:val="28"/>
          <w:szCs w:val="28"/>
        </w:rPr>
        <w:t>ные звуки, работа по правильному произнесению звуков, обучение правил</w:t>
      </w:r>
      <w:r w:rsidRPr="00050871">
        <w:rPr>
          <w:sz w:val="28"/>
          <w:szCs w:val="28"/>
        </w:rPr>
        <w:t>ь</w:t>
      </w:r>
      <w:r w:rsidRPr="00050871">
        <w:rPr>
          <w:sz w:val="28"/>
          <w:szCs w:val="28"/>
        </w:rPr>
        <w:t>ному интонированию, управлению темпом речи). Работа по развитию артик</w:t>
      </w:r>
      <w:r w:rsidRPr="00050871">
        <w:rPr>
          <w:sz w:val="28"/>
          <w:szCs w:val="28"/>
        </w:rPr>
        <w:t>у</w:t>
      </w:r>
      <w:r w:rsidRPr="00050871">
        <w:rPr>
          <w:sz w:val="28"/>
          <w:szCs w:val="28"/>
        </w:rPr>
        <w:t>ляционного аппарата (развитие правильной дикции, силы голоса, выделение особо значимых слов).</w:t>
      </w:r>
    </w:p>
    <w:p w:rsidR="00A54FB9" w:rsidRDefault="00A54FB9" w:rsidP="00050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Текст, предложение, слово – средства языка и речи, проводники мыслей и чувств. Определение темы и цели высказывания с помощью вопросов типа: о чём, о ком сообщается, спрашивается?</w:t>
      </w:r>
    </w:p>
    <w:p w:rsidR="00A54FB9" w:rsidRDefault="00A54FB9" w:rsidP="00050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Слово, слог, ударение. Наблюдение над значениями слов и их звуковой структурой. Деление слов на слоги, слогов на звуки. Ударение в слове (выд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ление голосом, длительное и более сильное произнесение одного из слогов в слове).  </w:t>
      </w:r>
    </w:p>
    <w:p w:rsidR="00A54FB9" w:rsidRDefault="00A54FB9" w:rsidP="00050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Использование графических опор-схем для слогового анализа слов типа </w:t>
      </w:r>
      <w:r w:rsidRPr="00A219AC">
        <w:rPr>
          <w:i/>
          <w:iCs/>
          <w:sz w:val="28"/>
          <w:szCs w:val="28"/>
        </w:rPr>
        <w:t xml:space="preserve">мама, роза, аист </w:t>
      </w:r>
      <w:r>
        <w:rPr>
          <w:sz w:val="28"/>
          <w:szCs w:val="28"/>
        </w:rPr>
        <w:t xml:space="preserve">и т.п. </w:t>
      </w:r>
    </w:p>
    <w:p w:rsidR="00A54FB9" w:rsidRDefault="00A54FB9" w:rsidP="00050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Звуки и буквы. Гласные и согласные звуки речи. Знакомить с правил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произношением звуков, выделять звуки из слов по порядку; различать гласные и согласные звуки и обозначать их с помощью цветных фишек и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чатных букв; узнавать гласные и согласные звуки в словах. Выделять звуки в начале, в конце и в середине слова; сопоставлять слова по звуковой структуре.</w:t>
      </w:r>
    </w:p>
    <w:p w:rsidR="00A54FB9" w:rsidRDefault="00A54FB9" w:rsidP="0094133D">
      <w:pPr>
        <w:jc w:val="both"/>
        <w:rPr>
          <w:sz w:val="28"/>
          <w:szCs w:val="28"/>
        </w:rPr>
      </w:pPr>
      <w:r w:rsidRPr="00947812">
        <w:rPr>
          <w:b/>
          <w:bCs/>
          <w:i/>
          <w:iCs/>
          <w:sz w:val="28"/>
          <w:szCs w:val="28"/>
        </w:rPr>
        <w:t xml:space="preserve">     </w:t>
      </w:r>
    </w:p>
    <w:p w:rsidR="00A54FB9" w:rsidRPr="0094133D" w:rsidRDefault="00A54FB9" w:rsidP="0094133D">
      <w:pPr>
        <w:jc w:val="both"/>
        <w:rPr>
          <w:sz w:val="28"/>
          <w:szCs w:val="28"/>
        </w:rPr>
      </w:pPr>
      <w:r w:rsidRPr="0094133D">
        <w:rPr>
          <w:i/>
          <w:iCs/>
          <w:sz w:val="28"/>
          <w:szCs w:val="28"/>
        </w:rPr>
        <w:t xml:space="preserve">       </w:t>
      </w:r>
      <w:r w:rsidRPr="00947812">
        <w:rPr>
          <w:b/>
          <w:bCs/>
          <w:i/>
          <w:iCs/>
          <w:sz w:val="28"/>
          <w:szCs w:val="28"/>
        </w:rPr>
        <w:t>Речевые игры</w:t>
      </w:r>
      <w:r w:rsidRPr="00055820">
        <w:rPr>
          <w:b/>
          <w:bCs/>
          <w:sz w:val="36"/>
          <w:szCs w:val="36"/>
        </w:rPr>
        <w:t xml:space="preserve"> </w:t>
      </w:r>
      <w:r w:rsidRPr="0094133D">
        <w:rPr>
          <w:sz w:val="28"/>
          <w:szCs w:val="28"/>
        </w:rPr>
        <w:t>развивают мышление, речь, внимание, воображение. Это, например, игры «Подскажи словечко», «Составь слово», «Угадай слово», «С</w:t>
      </w:r>
      <w:r w:rsidRPr="0094133D">
        <w:rPr>
          <w:sz w:val="28"/>
          <w:szCs w:val="28"/>
        </w:rPr>
        <w:t>о</w:t>
      </w:r>
      <w:r w:rsidRPr="0094133D">
        <w:rPr>
          <w:sz w:val="28"/>
          <w:szCs w:val="28"/>
        </w:rPr>
        <w:t>ставь загадку», «Продолжи сказку», «Продолжи рассказ», «Повтори быстро и правильно», «Расскажи об игрушке (цвет, форма, размер)», «Назови звук», «Подбери слова на заданный звук», «Угадай слово» и др.</w:t>
      </w:r>
    </w:p>
    <w:p w:rsidR="00A54FB9" w:rsidRPr="00622FCC" w:rsidRDefault="00A54FB9" w:rsidP="007B6969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622FCC">
        <w:rPr>
          <w:sz w:val="28"/>
          <w:szCs w:val="28"/>
        </w:rPr>
        <w:t xml:space="preserve">     </w:t>
      </w:r>
      <w:r w:rsidRPr="00622FCC">
        <w:rPr>
          <w:b/>
          <w:bCs/>
          <w:sz w:val="28"/>
          <w:szCs w:val="28"/>
          <w:u w:val="single"/>
        </w:rPr>
        <w:t xml:space="preserve">  </w:t>
      </w:r>
      <w:r w:rsidRPr="00622FCC">
        <w:rPr>
          <w:b/>
          <w:bCs/>
          <w:i/>
          <w:iCs/>
          <w:sz w:val="28"/>
          <w:szCs w:val="28"/>
          <w:u w:val="single"/>
        </w:rPr>
        <w:t>Планируемые  предметные результаты:</w:t>
      </w:r>
    </w:p>
    <w:p w:rsidR="00A54FB9" w:rsidRDefault="00A54FB9" w:rsidP="007B6969">
      <w:pPr>
        <w:jc w:val="both"/>
        <w:rPr>
          <w:b/>
          <w:bCs/>
          <w:sz w:val="28"/>
          <w:szCs w:val="28"/>
        </w:rPr>
      </w:pP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 xml:space="preserve">      </w:t>
      </w:r>
      <w:r w:rsidRPr="004E14E7">
        <w:rPr>
          <w:sz w:val="28"/>
          <w:szCs w:val="28"/>
        </w:rPr>
        <w:t xml:space="preserve">       — ориентироваться в ситуациях, соответствующих различным сферам общения;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знать и употреблять вежливые слова (начало и завершение общения);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знать устойчивые формулы речевого этикета — приветствие, прощ</w:t>
      </w:r>
      <w:r w:rsidRPr="004E14E7">
        <w:rPr>
          <w:sz w:val="28"/>
          <w:szCs w:val="28"/>
        </w:rPr>
        <w:t>а</w:t>
      </w:r>
      <w:r w:rsidRPr="004E14E7">
        <w:rPr>
          <w:sz w:val="28"/>
          <w:szCs w:val="28"/>
        </w:rPr>
        <w:t>ние, благодарность, просьба;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осознавать, что в различных ситуациях говорить можно по-разному: громко — тихо, быстро — медленно, весело — грустно и т. д.;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lastRenderedPageBreak/>
        <w:t xml:space="preserve">       — артикулировать звуки русской речи, понимать, что правильная артик</w:t>
      </w:r>
      <w:r w:rsidRPr="004E14E7">
        <w:rPr>
          <w:sz w:val="28"/>
          <w:szCs w:val="28"/>
        </w:rPr>
        <w:t>у</w:t>
      </w:r>
      <w:r w:rsidRPr="004E14E7">
        <w:rPr>
          <w:sz w:val="28"/>
          <w:szCs w:val="28"/>
        </w:rPr>
        <w:t>ляция, хорошая дикция способствуют эффективному общению;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оценивать звучание своего голоса с точки зрения произношения, темпа, громкости;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обращаться к собеседнику тогда, когда это уместно, отвечать на обр</w:t>
      </w:r>
      <w:r w:rsidRPr="004E14E7">
        <w:rPr>
          <w:sz w:val="28"/>
          <w:szCs w:val="28"/>
        </w:rPr>
        <w:t>а</w:t>
      </w:r>
      <w:r w:rsidRPr="004E14E7">
        <w:rPr>
          <w:sz w:val="28"/>
          <w:szCs w:val="28"/>
        </w:rPr>
        <w:t>щение;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использовать соответствующие ситуации, темп, громкость;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следовать принятым в обществе правилам поведения при разговоре: смотреть на собеседника, не перебивать говорящего</w:t>
      </w:r>
      <w:r>
        <w:rPr>
          <w:sz w:val="28"/>
          <w:szCs w:val="28"/>
        </w:rPr>
        <w:t>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сообщать определенную информацию, договариваться о совместной деятельности;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соблюдать культуру слушания: вежливое слушание, внимательное слушание;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правильно произносить все звуки;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отчетливо и ясно произносить слова;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выделять из слов звуки;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находить слова с определенным звуком;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определять место звука в слове;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соблюдать орфоэпические нормы произношения;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составлять предложения по опорным словам, по заданной теме;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составлять рассказы, сказки по картине, по серии картин;</w:t>
      </w:r>
    </w:p>
    <w:p w:rsidR="00A54FB9" w:rsidRPr="004E14E7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пересказывать сказку, рассказ (небольшие по содержанию) по опорным иллюстрациям;</w:t>
      </w:r>
    </w:p>
    <w:p w:rsidR="00A54FB9" w:rsidRDefault="00A54FB9" w:rsidP="004E14E7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соблюдать элементарные гигиенические правила</w:t>
      </w:r>
      <w:r>
        <w:rPr>
          <w:sz w:val="28"/>
          <w:szCs w:val="28"/>
        </w:rPr>
        <w:t>.</w:t>
      </w:r>
    </w:p>
    <w:p w:rsidR="00A54FB9" w:rsidRDefault="00A54FB9" w:rsidP="004E14E7">
      <w:pPr>
        <w:jc w:val="both"/>
        <w:rPr>
          <w:sz w:val="28"/>
          <w:szCs w:val="28"/>
        </w:rPr>
      </w:pPr>
    </w:p>
    <w:p w:rsidR="00A54FB9" w:rsidRPr="005600FC" w:rsidRDefault="00A54FB9" w:rsidP="005600FC">
      <w:pPr>
        <w:jc w:val="center"/>
        <w:rPr>
          <w:b/>
          <w:bCs/>
          <w:i/>
          <w:iCs/>
          <w:sz w:val="28"/>
          <w:szCs w:val="28"/>
        </w:rPr>
      </w:pPr>
      <w:r w:rsidRPr="005600FC">
        <w:rPr>
          <w:b/>
          <w:bCs/>
          <w:i/>
          <w:iCs/>
          <w:sz w:val="28"/>
          <w:szCs w:val="28"/>
        </w:rPr>
        <w:t>Тематическое планирование</w:t>
      </w:r>
    </w:p>
    <w:p w:rsidR="00A54FB9" w:rsidRPr="005600FC" w:rsidRDefault="00A54FB9" w:rsidP="005600FC">
      <w:pPr>
        <w:jc w:val="center"/>
        <w:rPr>
          <w:b/>
          <w:bCs/>
          <w:i/>
          <w:iCs/>
          <w:sz w:val="28"/>
          <w:szCs w:val="28"/>
        </w:rPr>
      </w:pPr>
      <w:r w:rsidRPr="005600FC">
        <w:rPr>
          <w:b/>
          <w:bCs/>
          <w:i/>
          <w:iCs/>
          <w:sz w:val="28"/>
          <w:szCs w:val="28"/>
        </w:rPr>
        <w:t xml:space="preserve">занятий по </w:t>
      </w:r>
      <w:r>
        <w:rPr>
          <w:b/>
          <w:bCs/>
          <w:i/>
          <w:iCs/>
          <w:sz w:val="28"/>
          <w:szCs w:val="28"/>
        </w:rPr>
        <w:t>курсу</w:t>
      </w:r>
    </w:p>
    <w:p w:rsidR="00A54FB9" w:rsidRDefault="00A54FB9" w:rsidP="005600FC">
      <w:pPr>
        <w:jc w:val="center"/>
        <w:rPr>
          <w:b/>
          <w:bCs/>
          <w:i/>
          <w:iCs/>
          <w:sz w:val="28"/>
          <w:szCs w:val="28"/>
        </w:rPr>
      </w:pPr>
      <w:r w:rsidRPr="005600FC">
        <w:rPr>
          <w:b/>
          <w:bCs/>
          <w:i/>
          <w:iCs/>
          <w:sz w:val="28"/>
          <w:szCs w:val="28"/>
        </w:rPr>
        <w:t>«</w:t>
      </w:r>
      <w:r w:rsidRPr="00B744C1">
        <w:rPr>
          <w:b/>
          <w:bCs/>
          <w:i/>
          <w:iCs/>
          <w:sz w:val="28"/>
          <w:szCs w:val="28"/>
        </w:rPr>
        <w:t>В гостях у азбуки</w:t>
      </w:r>
      <w:r w:rsidRPr="005600FC">
        <w:rPr>
          <w:b/>
          <w:bCs/>
          <w:i/>
          <w:iCs/>
          <w:sz w:val="28"/>
          <w:szCs w:val="28"/>
        </w:rPr>
        <w:t xml:space="preserve"> ».</w:t>
      </w:r>
    </w:p>
    <w:p w:rsidR="00A54FB9" w:rsidRDefault="00A54FB9" w:rsidP="005600FC">
      <w:pPr>
        <w:jc w:val="center"/>
        <w:rPr>
          <w:b/>
          <w:bCs/>
          <w:i/>
          <w:iCs/>
          <w:sz w:val="28"/>
          <w:szCs w:val="28"/>
        </w:rPr>
      </w:pPr>
    </w:p>
    <w:p w:rsidR="00A54FB9" w:rsidRDefault="00A54FB9" w:rsidP="005600FC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8516"/>
      </w:tblGrid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Номер занятий</w:t>
            </w:r>
          </w:p>
        </w:tc>
        <w:tc>
          <w:tcPr>
            <w:tcW w:w="9410" w:type="dxa"/>
            <w:vAlign w:val="center"/>
          </w:tcPr>
          <w:p w:rsidR="00A54FB9" w:rsidRPr="005600FC" w:rsidRDefault="00A54FB9" w:rsidP="001F256E">
            <w:pPr>
              <w:jc w:val="center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Темы занятий</w:t>
            </w:r>
          </w:p>
          <w:p w:rsidR="00A54FB9" w:rsidRPr="005600FC" w:rsidRDefault="00A54FB9" w:rsidP="001F256E">
            <w:pPr>
              <w:jc w:val="center"/>
              <w:rPr>
                <w:sz w:val="28"/>
                <w:szCs w:val="28"/>
              </w:rPr>
            </w:pPr>
          </w:p>
        </w:tc>
      </w:tr>
      <w:tr w:rsidR="00A54FB9" w:rsidRPr="000B2119">
        <w:trPr>
          <w:trHeight w:val="58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Речь устная и письменная. Буквы – знаки звуков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A54FB9" w:rsidRPr="000B2119">
        <w:trPr>
          <w:trHeight w:val="858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Семья. Составление рассказа о своей семье. Разучивание стихотв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рения С.Михалкова «Песенка друзей».</w:t>
            </w:r>
          </w:p>
        </w:tc>
      </w:tr>
      <w:tr w:rsidR="00A54FB9" w:rsidRPr="000B2119">
        <w:trPr>
          <w:trHeight w:val="67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3.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Представление о слове.  (Слово и предмет. Тематические группы слов). Расширение словаря (антонимы, существительные во множ</w:t>
            </w:r>
            <w:r w:rsidRPr="005600FC">
              <w:rPr>
                <w:sz w:val="28"/>
                <w:szCs w:val="28"/>
              </w:rPr>
              <w:t>е</w:t>
            </w:r>
            <w:r w:rsidRPr="005600FC">
              <w:rPr>
                <w:sz w:val="28"/>
                <w:szCs w:val="28"/>
              </w:rPr>
              <w:t>ственном числе</w:t>
            </w:r>
            <w:r>
              <w:rPr>
                <w:sz w:val="28"/>
                <w:szCs w:val="28"/>
              </w:rPr>
              <w:t>.</w:t>
            </w:r>
          </w:p>
        </w:tc>
      </w:tr>
      <w:tr w:rsidR="00A54FB9" w:rsidRPr="000B2119">
        <w:trPr>
          <w:trHeight w:val="712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4.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Упражнение в словообразовании.</w:t>
            </w:r>
            <w:r w:rsidRPr="005600FC">
              <w:rPr>
                <w:sz w:val="28"/>
                <w:szCs w:val="28"/>
              </w:rPr>
              <w:t xml:space="preserve"> Упражнение в подборе рифмы. Вежливые слова.</w:t>
            </w:r>
          </w:p>
        </w:tc>
      </w:tr>
      <w:tr w:rsidR="00A54FB9" w:rsidRPr="000B2119">
        <w:trPr>
          <w:trHeight w:val="540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5.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Слова, обозначающие один, несколько предметов. </w:t>
            </w:r>
            <w:r>
              <w:rPr>
                <w:sz w:val="28"/>
                <w:szCs w:val="28"/>
              </w:rPr>
              <w:t>Заучивание сч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талок.</w:t>
            </w:r>
          </w:p>
        </w:tc>
      </w:tr>
      <w:tr w:rsidR="00A54FB9" w:rsidRPr="000B2119">
        <w:trPr>
          <w:trHeight w:val="519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6.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Времена года. Заучивание стихотворений, загадок о временах года.</w:t>
            </w:r>
          </w:p>
        </w:tc>
      </w:tr>
      <w:tr w:rsidR="00A54FB9" w:rsidRPr="000B2119">
        <w:trPr>
          <w:trHeight w:val="570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Слова, обозначающие предметы, признаки, действия. Зима. Соста</w:t>
            </w:r>
            <w:r w:rsidRPr="005600FC">
              <w:rPr>
                <w:sz w:val="28"/>
                <w:szCs w:val="28"/>
              </w:rPr>
              <w:t>в</w:t>
            </w:r>
            <w:r w:rsidRPr="005600FC">
              <w:rPr>
                <w:sz w:val="28"/>
                <w:szCs w:val="28"/>
              </w:rPr>
              <w:t>ление рассказа по сюжетным картинкам «Зимние забавы».</w:t>
            </w:r>
          </w:p>
        </w:tc>
      </w:tr>
      <w:tr w:rsidR="00A54FB9" w:rsidRPr="000B2119">
        <w:trPr>
          <w:trHeight w:val="509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8.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Слова с близким  значением</w:t>
            </w:r>
            <w:r>
              <w:rPr>
                <w:sz w:val="28"/>
                <w:szCs w:val="28"/>
              </w:rPr>
              <w:t>. Разучить стихотворение о зиме.</w:t>
            </w:r>
          </w:p>
        </w:tc>
      </w:tr>
      <w:tr w:rsidR="00A54FB9" w:rsidRPr="000B2119">
        <w:trPr>
          <w:trHeight w:val="510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9.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с </w:t>
            </w:r>
            <w:r w:rsidRPr="005600FC">
              <w:rPr>
                <w:sz w:val="28"/>
                <w:szCs w:val="28"/>
              </w:rPr>
              <w:t xml:space="preserve"> противоположным значением. «Будь внимателен к прир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де». Разучить стихотворение А.Яшина «Покормите птиц».</w:t>
            </w:r>
          </w:p>
        </w:tc>
      </w:tr>
      <w:tr w:rsidR="00A54FB9" w:rsidRPr="000B2119">
        <w:trPr>
          <w:trHeight w:val="828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10.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Многозначные слова. Родственные слова. Мир животных. Игра-сказка «Теремок».</w:t>
            </w:r>
          </w:p>
        </w:tc>
      </w:tr>
      <w:tr w:rsidR="00A54FB9" w:rsidRPr="000B2119">
        <w:trPr>
          <w:trHeight w:val="55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11.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Поиграем в слова (обобщения). Домашние животные. Описание д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машних животных по картинке (по плану).</w:t>
            </w:r>
          </w:p>
        </w:tc>
      </w:tr>
      <w:tr w:rsidR="00A54FB9" w:rsidRPr="000B2119">
        <w:trPr>
          <w:trHeight w:val="82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12.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Звуковая структура слова. Гласные и согласные звуки. (Введение терминов. Отработка действий различения гласных и согласных зв</w:t>
            </w:r>
            <w:r w:rsidRPr="005600FC">
              <w:rPr>
                <w:sz w:val="28"/>
                <w:szCs w:val="28"/>
              </w:rPr>
              <w:t>у</w:t>
            </w:r>
            <w:r w:rsidRPr="005600FC">
              <w:rPr>
                <w:sz w:val="28"/>
                <w:szCs w:val="28"/>
              </w:rPr>
              <w:t>ков. Способ фиксации гласных звуков в схеме слова). Игра «Назови звук».</w:t>
            </w:r>
          </w:p>
        </w:tc>
      </w:tr>
      <w:tr w:rsidR="00A54FB9" w:rsidRPr="000B2119">
        <w:trPr>
          <w:trHeight w:val="58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13.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Выбери девочку, мальчика. Развитие произвольности внимания, наблюдательности, воображения, речи. </w:t>
            </w:r>
          </w:p>
        </w:tc>
      </w:tr>
      <w:tr w:rsidR="00A54FB9" w:rsidRPr="000B2119">
        <w:trPr>
          <w:trHeight w:val="866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14.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Дикие животные. Составление загадок о животных. Рассказ</w:t>
            </w:r>
            <w:r>
              <w:rPr>
                <w:sz w:val="28"/>
                <w:szCs w:val="28"/>
              </w:rPr>
              <w:t>ывание стихов руками. «Котята».</w:t>
            </w:r>
          </w:p>
        </w:tc>
      </w:tr>
      <w:tr w:rsidR="00A54FB9" w:rsidRPr="000B2119">
        <w:trPr>
          <w:trHeight w:val="72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15.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«Зима». Конструирование снеговика. Развитие в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ображения и навыка описания. Игра «Живые скульптуры».</w:t>
            </w:r>
          </w:p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</w:p>
        </w:tc>
      </w:tr>
      <w:tr w:rsidR="00A54FB9" w:rsidRPr="000B2119">
        <w:trPr>
          <w:trHeight w:val="82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16.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Звуковая структура слова. Интонирование звука в слове. Выделение первого и последнего звука. Игра «Подбери слова на заданный звук». Пересказ рассказа В.</w:t>
            </w:r>
            <w:r>
              <w:rPr>
                <w:sz w:val="28"/>
                <w:szCs w:val="28"/>
              </w:rPr>
              <w:t xml:space="preserve"> </w:t>
            </w:r>
            <w:r w:rsidRPr="005600FC">
              <w:rPr>
                <w:sz w:val="28"/>
                <w:szCs w:val="28"/>
              </w:rPr>
              <w:t>Сутеева «Три котёнка» (по серии с</w:t>
            </w:r>
            <w:r w:rsidRPr="005600FC">
              <w:rPr>
                <w:sz w:val="28"/>
                <w:szCs w:val="28"/>
              </w:rPr>
              <w:t>ю</w:t>
            </w:r>
            <w:r w:rsidRPr="005600FC">
              <w:rPr>
                <w:sz w:val="28"/>
                <w:szCs w:val="28"/>
              </w:rPr>
              <w:t>жетных картинок).</w:t>
            </w:r>
          </w:p>
        </w:tc>
      </w:tr>
      <w:tr w:rsidR="00A54FB9" w:rsidRPr="000B2119">
        <w:trPr>
          <w:trHeight w:val="825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17.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Звуковая структура слова. Анализ звукового состава слова по схеме. Игра «Угадай слово». Составление рассказа «Лена и щенок» (по с</w:t>
            </w:r>
            <w:r w:rsidRPr="005600FC">
              <w:rPr>
                <w:sz w:val="28"/>
                <w:szCs w:val="28"/>
              </w:rPr>
              <w:t>е</w:t>
            </w:r>
            <w:r w:rsidRPr="005600FC">
              <w:rPr>
                <w:sz w:val="28"/>
                <w:szCs w:val="28"/>
              </w:rPr>
              <w:t>рии сюжетных картинок).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18.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«Игры на детской площадке». Словарная работа. Подвижные игры с буквами – «Ловушка», «Совушка».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Отработка действия выделения всех звуков в слове. Пересказ сказки «Заячья избушка».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20.</w:t>
            </w:r>
          </w:p>
        </w:tc>
        <w:tc>
          <w:tcPr>
            <w:tcW w:w="9410" w:type="dxa"/>
          </w:tcPr>
          <w:p w:rsidR="00A54FB9" w:rsidRPr="005600FC" w:rsidRDefault="00A54FB9" w:rsidP="001F256E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Упражнения в построении модели слов. Преобразование слов. Ра</w:t>
            </w:r>
            <w:r w:rsidRPr="005600FC">
              <w:rPr>
                <w:sz w:val="28"/>
                <w:szCs w:val="28"/>
              </w:rPr>
              <w:t>с</w:t>
            </w:r>
            <w:r w:rsidRPr="005600FC">
              <w:rPr>
                <w:sz w:val="28"/>
                <w:szCs w:val="28"/>
              </w:rPr>
              <w:t>ширение словаря (синонимы, родственные слова). Сочинение сказки «Приключения зайца» (по плану).</w:t>
            </w:r>
          </w:p>
        </w:tc>
      </w:tr>
      <w:tr w:rsidR="00A54FB9" w:rsidRPr="000B2119">
        <w:trPr>
          <w:trHeight w:val="540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21.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 Упражнения в построении модели слов. Разучивание детских пес</w:t>
            </w:r>
            <w:r w:rsidRPr="005600FC">
              <w:rPr>
                <w:sz w:val="28"/>
                <w:szCs w:val="28"/>
              </w:rPr>
              <w:t>е</w:t>
            </w:r>
            <w:r w:rsidRPr="005600FC">
              <w:rPr>
                <w:sz w:val="28"/>
                <w:szCs w:val="28"/>
              </w:rPr>
              <w:t>нок. Рассказывание стихов руками. «Гусеница».</w:t>
            </w:r>
          </w:p>
        </w:tc>
      </w:tr>
      <w:tr w:rsidR="00A54FB9" w:rsidRPr="000B2119">
        <w:trPr>
          <w:trHeight w:val="1110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22.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Слоговая структура. Способы слогоделения. Составление рассказа из личного опыта «Подарок маме».</w:t>
            </w:r>
          </w:p>
        </w:tc>
      </w:tr>
      <w:tr w:rsidR="00A54FB9" w:rsidRPr="000B2119">
        <w:trPr>
          <w:trHeight w:val="840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23.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Слогоделение. Составление слов из слогов. Игра «Продолжи ска</w:t>
            </w:r>
            <w:r w:rsidRPr="005600FC">
              <w:rPr>
                <w:sz w:val="28"/>
                <w:szCs w:val="28"/>
              </w:rPr>
              <w:t>з</w:t>
            </w:r>
            <w:r w:rsidRPr="005600FC">
              <w:rPr>
                <w:sz w:val="28"/>
                <w:szCs w:val="28"/>
              </w:rPr>
              <w:t>ку». Пересказ сказки «Маша и медведь» (по иллюстрациям).</w:t>
            </w:r>
          </w:p>
        </w:tc>
      </w:tr>
      <w:tr w:rsidR="00A54FB9" w:rsidRPr="000B2119">
        <w:trPr>
          <w:trHeight w:val="858"/>
        </w:trPr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Ударение. Упражнения в выделении ударного слога в слове, в п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строении звуковой модели слова. Разучивание скороговорок.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25.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Предложение. (Представление о предложении). Заучивание стих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творения Е.Благининой «Считалочка». Составить рассказ по сюже</w:t>
            </w:r>
            <w:r w:rsidRPr="005600FC">
              <w:rPr>
                <w:sz w:val="28"/>
                <w:szCs w:val="28"/>
              </w:rPr>
              <w:t>т</w:t>
            </w:r>
            <w:r w:rsidRPr="005600FC">
              <w:rPr>
                <w:sz w:val="28"/>
                <w:szCs w:val="28"/>
              </w:rPr>
              <w:t>ным картинкам «Страшный зверь».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26.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Предложение. Схема предложения. Конструирование предложений. Рассказ «Умелые руки» по В.Сутееву. Анализ, подробный пересказ.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27.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Предложение. Конструирование предложений. Сочинение сказки «В волшебном лесу».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F256E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28.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Предложение. Конструирование предложений. Составление рассказа по картине «На пруду». Заучивание стихотворения Д.Хармса «К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раблик».</w:t>
            </w:r>
          </w:p>
        </w:tc>
      </w:tr>
    </w:tbl>
    <w:p w:rsidR="00A54FB9" w:rsidRDefault="00A54FB9" w:rsidP="005600FC"/>
    <w:p w:rsidR="00A54FB9" w:rsidRDefault="00A54FB9" w:rsidP="005600F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A54FB9" w:rsidRDefault="00A54FB9" w:rsidP="005600FC">
      <w:pPr>
        <w:jc w:val="both"/>
        <w:rPr>
          <w:sz w:val="32"/>
          <w:szCs w:val="32"/>
        </w:rPr>
      </w:pPr>
    </w:p>
    <w:p w:rsidR="00A54FB9" w:rsidRPr="00924AA2" w:rsidRDefault="00A54FB9" w:rsidP="00924AA2">
      <w:pPr>
        <w:ind w:firstLine="600"/>
        <w:jc w:val="both"/>
        <w:rPr>
          <w:sz w:val="28"/>
          <w:szCs w:val="28"/>
        </w:rPr>
      </w:pPr>
    </w:p>
    <w:p w:rsidR="00A54FB9" w:rsidRPr="00924AA2" w:rsidRDefault="00A54FB9" w:rsidP="00DF55D9">
      <w:pPr>
        <w:pStyle w:val="a4"/>
        <w:ind w:left="0" w:firstLine="480"/>
        <w:rPr>
          <w:sz w:val="28"/>
          <w:szCs w:val="28"/>
        </w:rPr>
      </w:pPr>
      <w:r w:rsidRPr="00924AA2">
        <w:rPr>
          <w:sz w:val="28"/>
          <w:szCs w:val="28"/>
        </w:rPr>
        <w:t>Целью курса «Занимательные крючки»  является совершенствование и развитие связной речи, развитие лексической стороны речи,  развитие обра</w:t>
      </w:r>
      <w:r w:rsidRPr="00924AA2">
        <w:rPr>
          <w:sz w:val="28"/>
          <w:szCs w:val="28"/>
        </w:rPr>
        <w:t>з</w:t>
      </w:r>
      <w:r w:rsidRPr="00924AA2">
        <w:rPr>
          <w:sz w:val="28"/>
          <w:szCs w:val="28"/>
        </w:rPr>
        <w:t>ной стороны речи; знакомство детей с гигиеническими правилами письма, развитие мелкой мускулатуры кисти руки, зрительных и двигательных анал</w:t>
      </w:r>
      <w:r w:rsidRPr="00924AA2">
        <w:rPr>
          <w:sz w:val="28"/>
          <w:szCs w:val="28"/>
        </w:rPr>
        <w:t>и</w:t>
      </w:r>
      <w:r w:rsidRPr="00924AA2">
        <w:rPr>
          <w:sz w:val="28"/>
          <w:szCs w:val="28"/>
        </w:rPr>
        <w:t xml:space="preserve">заторов. Таким образом, курс </w:t>
      </w:r>
      <w:r w:rsidRPr="00924AA2">
        <w:rPr>
          <w:i/>
          <w:iCs/>
          <w:sz w:val="28"/>
          <w:szCs w:val="28"/>
        </w:rPr>
        <w:t>«</w:t>
      </w:r>
      <w:r>
        <w:rPr>
          <w:sz w:val="28"/>
          <w:szCs w:val="28"/>
        </w:rPr>
        <w:t>Занимательные крючки</w:t>
      </w:r>
      <w:r w:rsidRPr="00924AA2">
        <w:rPr>
          <w:i/>
          <w:iCs/>
          <w:sz w:val="28"/>
          <w:szCs w:val="28"/>
        </w:rPr>
        <w:t>»</w:t>
      </w:r>
      <w:r w:rsidRPr="00924AA2">
        <w:rPr>
          <w:sz w:val="28"/>
          <w:szCs w:val="28"/>
        </w:rPr>
        <w:t xml:space="preserve"> решает задачи подг</w:t>
      </w:r>
      <w:r w:rsidRPr="00924AA2">
        <w:rPr>
          <w:sz w:val="28"/>
          <w:szCs w:val="28"/>
        </w:rPr>
        <w:t>о</w:t>
      </w:r>
      <w:r w:rsidRPr="00924AA2">
        <w:rPr>
          <w:sz w:val="28"/>
          <w:szCs w:val="28"/>
        </w:rPr>
        <w:t>товки детей к  письму и совершенствует их речь.</w:t>
      </w:r>
    </w:p>
    <w:p w:rsidR="00A54FB9" w:rsidRDefault="00A54FB9" w:rsidP="00217B55">
      <w:pPr>
        <w:jc w:val="both"/>
        <w:rPr>
          <w:sz w:val="28"/>
          <w:szCs w:val="28"/>
        </w:rPr>
      </w:pPr>
      <w:r w:rsidRPr="00947812">
        <w:rPr>
          <w:b/>
          <w:bCs/>
          <w:i/>
          <w:iCs/>
          <w:sz w:val="28"/>
          <w:szCs w:val="28"/>
        </w:rPr>
        <w:t>Подготовка к обучению грамоте (письму).</w:t>
      </w:r>
      <w:r w:rsidRPr="007B6969">
        <w:rPr>
          <w:sz w:val="28"/>
          <w:szCs w:val="28"/>
        </w:rPr>
        <w:t xml:space="preserve">  Готовить пишущую руку к пис</w:t>
      </w:r>
      <w:r w:rsidRPr="007B6969">
        <w:rPr>
          <w:sz w:val="28"/>
          <w:szCs w:val="28"/>
        </w:rPr>
        <w:t>ь</w:t>
      </w:r>
      <w:r w:rsidRPr="007B6969">
        <w:rPr>
          <w:sz w:val="28"/>
          <w:szCs w:val="28"/>
        </w:rPr>
        <w:t xml:space="preserve">му с помощью обведения по контуру узоров и букв различной конфигурации, составления узоров по аналогии и самостоятельно, дополнения и штриховки предметов, гимнастики для пальцев; знакомить с </w:t>
      </w:r>
      <w:r>
        <w:rPr>
          <w:sz w:val="28"/>
          <w:szCs w:val="28"/>
        </w:rPr>
        <w:t>гигиеническими требован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ями к посадке ученика, положению рук, тетради, ручке  </w:t>
      </w:r>
      <w:r w:rsidRPr="007B6969">
        <w:rPr>
          <w:sz w:val="28"/>
          <w:szCs w:val="28"/>
        </w:rPr>
        <w:t>при работе в тетради; учить работать в ограниченном пространстве (в рабочей строке), перемещать пишущую руку снизу вдоль строки, слева направо; знакомить с контуром предмета и его особенностями; знакомить с конфигурацией печатных букв и их звуковой оболочкой; моделировать и конструировать предметы из элеме</w:t>
      </w:r>
      <w:r w:rsidRPr="007B6969">
        <w:rPr>
          <w:sz w:val="28"/>
          <w:szCs w:val="28"/>
        </w:rPr>
        <w:t>н</w:t>
      </w:r>
      <w:r w:rsidRPr="007B6969">
        <w:rPr>
          <w:sz w:val="28"/>
          <w:szCs w:val="28"/>
        </w:rPr>
        <w:t>тов букв различной конфигурации.</w:t>
      </w:r>
      <w:r>
        <w:rPr>
          <w:sz w:val="28"/>
          <w:szCs w:val="28"/>
        </w:rPr>
        <w:t xml:space="preserve"> </w:t>
      </w:r>
    </w:p>
    <w:p w:rsidR="00A54FB9" w:rsidRPr="0094133D" w:rsidRDefault="00A54FB9" w:rsidP="00217B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133D">
        <w:rPr>
          <w:sz w:val="28"/>
          <w:szCs w:val="28"/>
        </w:rPr>
        <w:t>Обучение строится на игровой деятельности и носит практический хара</w:t>
      </w:r>
      <w:r w:rsidRPr="0094133D">
        <w:rPr>
          <w:sz w:val="28"/>
          <w:szCs w:val="28"/>
        </w:rPr>
        <w:t>к</w:t>
      </w:r>
      <w:r w:rsidRPr="0094133D">
        <w:rPr>
          <w:sz w:val="28"/>
          <w:szCs w:val="28"/>
        </w:rPr>
        <w:t>тер.</w:t>
      </w:r>
    </w:p>
    <w:p w:rsidR="00A54FB9" w:rsidRDefault="00A54FB9" w:rsidP="00217B55">
      <w:pPr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</w:t>
      </w:r>
      <w:r w:rsidRPr="0094133D">
        <w:rPr>
          <w:sz w:val="28"/>
          <w:szCs w:val="28"/>
        </w:rPr>
        <w:t>Особое значение при подготовке детей к обучению родному языку пр</w:t>
      </w:r>
      <w:r w:rsidRPr="0094133D">
        <w:rPr>
          <w:sz w:val="28"/>
          <w:szCs w:val="28"/>
        </w:rPr>
        <w:t>и</w:t>
      </w:r>
      <w:r w:rsidRPr="0094133D">
        <w:rPr>
          <w:sz w:val="28"/>
          <w:szCs w:val="28"/>
        </w:rPr>
        <w:t>обретают речевые игры, конструирование, работа по формированию тонкой моторики и развитию координации движений.</w:t>
      </w:r>
    </w:p>
    <w:p w:rsidR="00A54FB9" w:rsidRDefault="00A54FB9" w:rsidP="005600FC">
      <w:pPr>
        <w:jc w:val="both"/>
        <w:rPr>
          <w:sz w:val="32"/>
          <w:szCs w:val="32"/>
        </w:rPr>
      </w:pPr>
    </w:p>
    <w:p w:rsidR="00A54FB9" w:rsidRPr="00622FCC" w:rsidRDefault="00A54FB9" w:rsidP="00217B55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622FCC">
        <w:rPr>
          <w:sz w:val="28"/>
          <w:szCs w:val="28"/>
        </w:rPr>
        <w:t xml:space="preserve">     </w:t>
      </w:r>
      <w:r w:rsidRPr="00622FCC">
        <w:rPr>
          <w:b/>
          <w:bCs/>
          <w:sz w:val="28"/>
          <w:szCs w:val="28"/>
          <w:u w:val="single"/>
        </w:rPr>
        <w:t xml:space="preserve">  </w:t>
      </w:r>
      <w:r w:rsidRPr="00622FCC">
        <w:rPr>
          <w:b/>
          <w:bCs/>
          <w:i/>
          <w:iCs/>
          <w:sz w:val="28"/>
          <w:szCs w:val="28"/>
          <w:u w:val="single"/>
        </w:rPr>
        <w:t>Планируемые  предметные результаты:</w:t>
      </w:r>
    </w:p>
    <w:p w:rsidR="00A54FB9" w:rsidRDefault="00A54FB9" w:rsidP="00217B55">
      <w:pPr>
        <w:jc w:val="both"/>
        <w:rPr>
          <w:b/>
          <w:bCs/>
          <w:sz w:val="28"/>
          <w:szCs w:val="28"/>
        </w:rPr>
      </w:pP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 xml:space="preserve">      </w:t>
      </w:r>
      <w:r w:rsidRPr="004E14E7">
        <w:rPr>
          <w:sz w:val="28"/>
          <w:szCs w:val="28"/>
        </w:rPr>
        <w:t xml:space="preserve">       — ориентироваться в ситуациях, соответствующих различным сферам общения;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знать и употреблять вежливые слова (начало и завершение общения);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знать устойчивые формулы речевого этикета — приветствие, прощ</w:t>
      </w:r>
      <w:r w:rsidRPr="004E14E7">
        <w:rPr>
          <w:sz w:val="28"/>
          <w:szCs w:val="28"/>
        </w:rPr>
        <w:t>а</w:t>
      </w:r>
      <w:r w:rsidRPr="004E14E7">
        <w:rPr>
          <w:sz w:val="28"/>
          <w:szCs w:val="28"/>
        </w:rPr>
        <w:t>ние, благодарность, просьба;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lastRenderedPageBreak/>
        <w:t xml:space="preserve">       — осознавать, что в различных ситуациях говорить можно по-разному: громко — тихо, быстро — медленно, весело — грустно и т. д.;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артикулировать звуки русской речи, понимать, что правильная артик</w:t>
      </w:r>
      <w:r w:rsidRPr="004E14E7">
        <w:rPr>
          <w:sz w:val="28"/>
          <w:szCs w:val="28"/>
        </w:rPr>
        <w:t>у</w:t>
      </w:r>
      <w:r w:rsidRPr="004E14E7">
        <w:rPr>
          <w:sz w:val="28"/>
          <w:szCs w:val="28"/>
        </w:rPr>
        <w:t>ляция, хорошая дикция способствуют эффективному общению;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оценивать звучание своего голоса с точки зрения произношения, темпа, громкости;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обращаться к собеседнику тогда, когда это уместно, отвечать на обр</w:t>
      </w:r>
      <w:r w:rsidRPr="004E14E7">
        <w:rPr>
          <w:sz w:val="28"/>
          <w:szCs w:val="28"/>
        </w:rPr>
        <w:t>а</w:t>
      </w:r>
      <w:r w:rsidRPr="004E14E7">
        <w:rPr>
          <w:sz w:val="28"/>
          <w:szCs w:val="28"/>
        </w:rPr>
        <w:t>щение;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использовать соответствующие ситуации, темп, громкость;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следовать принятым в обществе правилам поведения при разговоре: смотреть на собеседника, не перебивать говорящего</w:t>
      </w:r>
      <w:r>
        <w:rPr>
          <w:sz w:val="28"/>
          <w:szCs w:val="28"/>
        </w:rPr>
        <w:t>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сообщать определенную информацию, договариваться о совместной деятельности;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соблюдать культуру слушания: вежливое слушание, внимательное слушание;</w:t>
      </w:r>
    </w:p>
    <w:p w:rsidR="00A54FB9" w:rsidRPr="004E14E7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— соблюдать элементарные гигиенические правила;</w:t>
      </w:r>
    </w:p>
    <w:p w:rsidR="00A54FB9" w:rsidRDefault="00A54FB9" w:rsidP="00217B55">
      <w:pPr>
        <w:jc w:val="both"/>
        <w:rPr>
          <w:sz w:val="28"/>
          <w:szCs w:val="28"/>
        </w:rPr>
      </w:pPr>
      <w:r w:rsidRPr="004E14E7">
        <w:rPr>
          <w:sz w:val="28"/>
          <w:szCs w:val="28"/>
        </w:rPr>
        <w:t xml:space="preserve">       </w:t>
      </w:r>
      <w:r w:rsidRPr="004E14E7">
        <w:rPr>
          <w:b/>
          <w:bCs/>
          <w:sz w:val="28"/>
          <w:szCs w:val="28"/>
        </w:rPr>
        <w:t xml:space="preserve">— </w:t>
      </w:r>
      <w:r w:rsidRPr="004E14E7">
        <w:rPr>
          <w:sz w:val="28"/>
          <w:szCs w:val="28"/>
        </w:rPr>
        <w:t>ориентироваться на странице тетради.</w:t>
      </w:r>
    </w:p>
    <w:p w:rsidR="00A54FB9" w:rsidRDefault="00A54FB9" w:rsidP="00217B55">
      <w:pPr>
        <w:jc w:val="both"/>
        <w:rPr>
          <w:sz w:val="28"/>
          <w:szCs w:val="28"/>
        </w:rPr>
      </w:pPr>
    </w:p>
    <w:p w:rsidR="00A54FB9" w:rsidRDefault="00A54FB9" w:rsidP="005600FC">
      <w:pPr>
        <w:jc w:val="both"/>
        <w:rPr>
          <w:sz w:val="32"/>
          <w:szCs w:val="32"/>
        </w:rPr>
      </w:pPr>
    </w:p>
    <w:p w:rsidR="00A54FB9" w:rsidRPr="005600FC" w:rsidRDefault="00A54FB9" w:rsidP="00D71860">
      <w:pPr>
        <w:jc w:val="center"/>
        <w:rPr>
          <w:b/>
          <w:bCs/>
          <w:i/>
          <w:iCs/>
          <w:sz w:val="28"/>
          <w:szCs w:val="28"/>
        </w:rPr>
      </w:pPr>
      <w:r w:rsidRPr="005600FC">
        <w:rPr>
          <w:b/>
          <w:bCs/>
          <w:i/>
          <w:iCs/>
          <w:sz w:val="28"/>
          <w:szCs w:val="28"/>
        </w:rPr>
        <w:t>Тематическое планирование</w:t>
      </w:r>
    </w:p>
    <w:p w:rsidR="00A54FB9" w:rsidRPr="005600FC" w:rsidRDefault="00A54FB9" w:rsidP="00D71860">
      <w:pPr>
        <w:jc w:val="center"/>
        <w:rPr>
          <w:b/>
          <w:bCs/>
          <w:i/>
          <w:iCs/>
          <w:sz w:val="28"/>
          <w:szCs w:val="28"/>
        </w:rPr>
      </w:pPr>
      <w:r w:rsidRPr="005600FC">
        <w:rPr>
          <w:b/>
          <w:bCs/>
          <w:i/>
          <w:iCs/>
          <w:sz w:val="28"/>
          <w:szCs w:val="28"/>
        </w:rPr>
        <w:t xml:space="preserve">занятий по </w:t>
      </w:r>
      <w:r>
        <w:rPr>
          <w:b/>
          <w:bCs/>
          <w:i/>
          <w:iCs/>
          <w:sz w:val="28"/>
          <w:szCs w:val="28"/>
        </w:rPr>
        <w:t>курсу</w:t>
      </w:r>
    </w:p>
    <w:p w:rsidR="00A54FB9" w:rsidRPr="00DF55D9" w:rsidRDefault="00A54FB9" w:rsidP="00DF55D9">
      <w:pPr>
        <w:pStyle w:val="a4"/>
        <w:ind w:left="0"/>
        <w:jc w:val="center"/>
        <w:rPr>
          <w:sz w:val="28"/>
          <w:szCs w:val="28"/>
        </w:rPr>
      </w:pPr>
      <w:r w:rsidRPr="00B744C1">
        <w:rPr>
          <w:b/>
          <w:bCs/>
          <w:sz w:val="28"/>
          <w:szCs w:val="28"/>
        </w:rPr>
        <w:t>«</w:t>
      </w:r>
      <w:r w:rsidRPr="00B744C1">
        <w:rPr>
          <w:b/>
          <w:bCs/>
          <w:i/>
          <w:iCs/>
          <w:sz w:val="28"/>
          <w:szCs w:val="28"/>
        </w:rPr>
        <w:t>Занимательные крючки</w:t>
      </w:r>
      <w:r w:rsidRPr="00DF55D9">
        <w:rPr>
          <w:b/>
          <w:bCs/>
          <w:i/>
          <w:iCs/>
          <w:sz w:val="28"/>
          <w:szCs w:val="28"/>
        </w:rPr>
        <w:t>»</w:t>
      </w:r>
    </w:p>
    <w:p w:rsidR="00A54FB9" w:rsidRPr="005600FC" w:rsidRDefault="00A54FB9" w:rsidP="00D71860">
      <w:pPr>
        <w:jc w:val="center"/>
        <w:rPr>
          <w:b/>
          <w:bCs/>
          <w:i/>
          <w:iCs/>
          <w:sz w:val="28"/>
          <w:szCs w:val="28"/>
        </w:rPr>
      </w:pPr>
    </w:p>
    <w:p w:rsidR="00A54FB9" w:rsidRDefault="00A54FB9" w:rsidP="00D7186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8516"/>
      </w:tblGrid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Номер занятий</w:t>
            </w:r>
          </w:p>
        </w:tc>
        <w:tc>
          <w:tcPr>
            <w:tcW w:w="9410" w:type="dxa"/>
            <w:vAlign w:val="center"/>
          </w:tcPr>
          <w:p w:rsidR="00A54FB9" w:rsidRPr="005600FC" w:rsidRDefault="00A54FB9" w:rsidP="00180177">
            <w:pPr>
              <w:jc w:val="center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Темы занятий</w:t>
            </w:r>
          </w:p>
          <w:p w:rsidR="00A54FB9" w:rsidRPr="005600FC" w:rsidRDefault="00A54FB9" w:rsidP="00180177">
            <w:pPr>
              <w:jc w:val="center"/>
              <w:rPr>
                <w:sz w:val="28"/>
                <w:szCs w:val="28"/>
              </w:rPr>
            </w:pPr>
          </w:p>
        </w:tc>
      </w:tr>
      <w:tr w:rsidR="00A54FB9" w:rsidRPr="000B2119">
        <w:trPr>
          <w:trHeight w:val="58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1.</w:t>
            </w:r>
          </w:p>
        </w:tc>
        <w:tc>
          <w:tcPr>
            <w:tcW w:w="9410" w:type="dxa"/>
          </w:tcPr>
          <w:p w:rsidR="00A54FB9" w:rsidRPr="00721334" w:rsidRDefault="00A54FB9" w:rsidP="00180177">
            <w:pPr>
              <w:jc w:val="both"/>
              <w:rPr>
                <w:sz w:val="28"/>
                <w:szCs w:val="28"/>
              </w:rPr>
            </w:pPr>
            <w:r w:rsidRPr="00517116">
              <w:t xml:space="preserve">  </w:t>
            </w:r>
            <w:r>
              <w:t xml:space="preserve"> </w:t>
            </w:r>
            <w:r w:rsidRPr="00721334">
              <w:rPr>
                <w:sz w:val="28"/>
                <w:szCs w:val="28"/>
              </w:rPr>
              <w:t>Знакомство с детьми, знакомство детей друг с другом. Игра «Кто за кем?». Ориентирование на плоскости (наверху, внизу, слева, справа, перед, за, между, рядом). Составление различных композ</w:t>
            </w:r>
            <w:r w:rsidRPr="00721334">
              <w:rPr>
                <w:sz w:val="28"/>
                <w:szCs w:val="28"/>
              </w:rPr>
              <w:t>и</w:t>
            </w:r>
            <w:r w:rsidRPr="00721334">
              <w:rPr>
                <w:sz w:val="28"/>
                <w:szCs w:val="28"/>
              </w:rPr>
              <w:t>ций из геометрических фигур.</w:t>
            </w:r>
          </w:p>
        </w:tc>
      </w:tr>
      <w:tr w:rsidR="00A54FB9" w:rsidRPr="000B2119">
        <w:trPr>
          <w:trHeight w:val="858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 Знакомство с рабочим местом, умением правильно держать кара</w:t>
            </w:r>
            <w:r w:rsidRPr="005600FC">
              <w:rPr>
                <w:sz w:val="28"/>
                <w:szCs w:val="28"/>
              </w:rPr>
              <w:t>н</w:t>
            </w:r>
            <w:r w:rsidRPr="005600FC">
              <w:rPr>
                <w:sz w:val="28"/>
                <w:szCs w:val="28"/>
              </w:rPr>
              <w:t>даш, правильно сидеть при письме, правильно пользоваться тетра</w:t>
            </w:r>
            <w:r w:rsidRPr="005600FC">
              <w:rPr>
                <w:sz w:val="28"/>
                <w:szCs w:val="28"/>
              </w:rPr>
              <w:t>д</w:t>
            </w:r>
            <w:r w:rsidRPr="005600FC">
              <w:rPr>
                <w:sz w:val="28"/>
                <w:szCs w:val="28"/>
              </w:rPr>
              <w:t>кой. Знакомство с трафаретной линейкой. Штриховка геометрич</w:t>
            </w:r>
            <w:r w:rsidRPr="005600FC">
              <w:rPr>
                <w:sz w:val="28"/>
                <w:szCs w:val="28"/>
              </w:rPr>
              <w:t>е</w:t>
            </w:r>
            <w:r w:rsidRPr="005600FC">
              <w:rPr>
                <w:sz w:val="28"/>
                <w:szCs w:val="28"/>
              </w:rPr>
              <w:t>ских фигур,</w:t>
            </w:r>
          </w:p>
        </w:tc>
      </w:tr>
      <w:tr w:rsidR="00A54FB9" w:rsidRPr="000B2119">
        <w:trPr>
          <w:trHeight w:val="67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3.</w:t>
            </w:r>
          </w:p>
        </w:tc>
        <w:tc>
          <w:tcPr>
            <w:tcW w:w="9410" w:type="dxa"/>
          </w:tcPr>
          <w:p w:rsidR="00A54FB9" w:rsidRPr="005600FC" w:rsidRDefault="00A54FB9" w:rsidP="00620200">
            <w:pPr>
              <w:rPr>
                <w:sz w:val="28"/>
                <w:szCs w:val="28"/>
              </w:rPr>
            </w:pPr>
            <w:r>
              <w:t xml:space="preserve">  </w:t>
            </w:r>
            <w:r w:rsidRPr="00620200">
              <w:rPr>
                <w:sz w:val="28"/>
                <w:szCs w:val="28"/>
              </w:rPr>
              <w:t>Ориентирование на плоскости. Обведение по контуру знакомых фигур. Деление фигур на одинаковые отрезки. Игра с пальчиками. Раскрашивание (или штриховка) контурных изображений овальных шаров. Рисование дождя.</w:t>
            </w:r>
          </w:p>
        </w:tc>
      </w:tr>
      <w:tr w:rsidR="00A54FB9" w:rsidRPr="000B2119">
        <w:trPr>
          <w:trHeight w:val="712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4.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 Трафаретная линейка, лекало. Развитие воображения «На что пох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жи элементы?». Штриховка элементов.</w:t>
            </w:r>
          </w:p>
        </w:tc>
      </w:tr>
      <w:tr w:rsidR="00A54FB9" w:rsidRPr="000B2119">
        <w:trPr>
          <w:trHeight w:val="540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5.</w:t>
            </w:r>
          </w:p>
        </w:tc>
        <w:tc>
          <w:tcPr>
            <w:tcW w:w="9410" w:type="dxa"/>
          </w:tcPr>
          <w:p w:rsidR="00A54FB9" w:rsidRPr="00620200" w:rsidRDefault="00A54FB9" w:rsidP="00620200">
            <w:pPr>
              <w:rPr>
                <w:sz w:val="28"/>
                <w:szCs w:val="28"/>
              </w:rPr>
            </w:pPr>
            <w:r w:rsidRPr="00620200">
              <w:rPr>
                <w:sz w:val="28"/>
                <w:szCs w:val="28"/>
              </w:rPr>
              <w:t>Штриховка слева направо. Рисование на арбузах черных полосок. Раскрашивание арбузов зеленым карандашом. Обведение и раскр</w:t>
            </w:r>
            <w:r w:rsidRPr="00620200">
              <w:rPr>
                <w:sz w:val="28"/>
                <w:szCs w:val="28"/>
              </w:rPr>
              <w:t>а</w:t>
            </w:r>
            <w:r w:rsidRPr="00620200">
              <w:rPr>
                <w:sz w:val="28"/>
                <w:szCs w:val="28"/>
              </w:rPr>
              <w:t>шивание контурных  изображений больших бусин – красным, сре</w:t>
            </w:r>
            <w:r w:rsidRPr="00620200">
              <w:rPr>
                <w:sz w:val="28"/>
                <w:szCs w:val="28"/>
              </w:rPr>
              <w:t>д</w:t>
            </w:r>
            <w:r w:rsidRPr="00620200">
              <w:rPr>
                <w:sz w:val="28"/>
                <w:szCs w:val="28"/>
              </w:rPr>
              <w:t xml:space="preserve">них – желтым, а маленьких – зеленым карандашом. Штриховка сверху вниз. Обведение по контуру вишенки красным карандашом. </w:t>
            </w:r>
            <w:r w:rsidRPr="00620200">
              <w:rPr>
                <w:sz w:val="28"/>
                <w:szCs w:val="28"/>
              </w:rPr>
              <w:lastRenderedPageBreak/>
              <w:t>Штриховка вишенки. Рисование на зонтике разноцветных горошин. Штриховка волнистыми линиями.</w:t>
            </w:r>
          </w:p>
        </w:tc>
      </w:tr>
      <w:tr w:rsidR="00A54FB9" w:rsidRPr="000B2119">
        <w:trPr>
          <w:trHeight w:val="519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Составление и штриховка уточки. Составление рассказа. Введение элементов букв по трафарету.</w:t>
            </w:r>
          </w:p>
        </w:tc>
      </w:tr>
      <w:tr w:rsidR="00A54FB9" w:rsidRPr="000B2119">
        <w:trPr>
          <w:trHeight w:val="570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7.</w:t>
            </w:r>
          </w:p>
        </w:tc>
        <w:tc>
          <w:tcPr>
            <w:tcW w:w="9410" w:type="dxa"/>
          </w:tcPr>
          <w:p w:rsidR="00A54FB9" w:rsidRPr="00620200" w:rsidRDefault="00A54FB9" w:rsidP="00620200">
            <w:pPr>
              <w:rPr>
                <w:sz w:val="28"/>
                <w:szCs w:val="28"/>
              </w:rPr>
            </w:pPr>
            <w:r w:rsidRPr="00620200">
              <w:rPr>
                <w:sz w:val="28"/>
                <w:szCs w:val="28"/>
              </w:rPr>
              <w:t>Раскрашивание рыбок. Рисование полосок на мяче. Штриховка пе</w:t>
            </w:r>
            <w:r w:rsidRPr="00620200">
              <w:rPr>
                <w:sz w:val="28"/>
                <w:szCs w:val="28"/>
              </w:rPr>
              <w:t>т</w:t>
            </w:r>
            <w:r w:rsidRPr="00620200">
              <w:rPr>
                <w:sz w:val="28"/>
                <w:szCs w:val="28"/>
              </w:rPr>
              <w:t>лями.   Обведение линий простым карандашом.</w:t>
            </w:r>
          </w:p>
        </w:tc>
      </w:tr>
      <w:tr w:rsidR="00A54FB9" w:rsidRPr="000B2119">
        <w:trPr>
          <w:trHeight w:val="509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8.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Построение гусеницы. Задания на логическое мышление. Штрихо</w:t>
            </w:r>
            <w:r w:rsidRPr="005600FC">
              <w:rPr>
                <w:sz w:val="28"/>
                <w:szCs w:val="28"/>
              </w:rPr>
              <w:t>в</w:t>
            </w:r>
            <w:r w:rsidRPr="005600FC">
              <w:rPr>
                <w:sz w:val="28"/>
                <w:szCs w:val="28"/>
              </w:rPr>
              <w:t>ка по трафарету элементов букв.</w:t>
            </w:r>
          </w:p>
        </w:tc>
      </w:tr>
      <w:tr w:rsidR="00A54FB9" w:rsidRPr="000B2119">
        <w:trPr>
          <w:trHeight w:val="510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9.</w:t>
            </w:r>
          </w:p>
        </w:tc>
        <w:tc>
          <w:tcPr>
            <w:tcW w:w="9410" w:type="dxa"/>
          </w:tcPr>
          <w:p w:rsidR="00A54FB9" w:rsidRPr="00620200" w:rsidRDefault="00A54FB9" w:rsidP="00620200">
            <w:pPr>
              <w:rPr>
                <w:sz w:val="28"/>
                <w:szCs w:val="28"/>
              </w:rPr>
            </w:pPr>
            <w:r w:rsidRPr="00620200">
              <w:rPr>
                <w:sz w:val="28"/>
                <w:szCs w:val="28"/>
              </w:rPr>
              <w:t>Штриховка слева направо и сверху вниз контурных изображений овощей. Загадки об овощах. Штриховка крючками. .Штриховка б</w:t>
            </w:r>
            <w:r w:rsidRPr="00620200">
              <w:rPr>
                <w:sz w:val="28"/>
                <w:szCs w:val="28"/>
              </w:rPr>
              <w:t>е</w:t>
            </w:r>
            <w:r w:rsidRPr="00620200">
              <w:rPr>
                <w:sz w:val="28"/>
                <w:szCs w:val="28"/>
              </w:rPr>
              <w:t>лочки коричневым  карандашом (сверху вниз). Письмо спиралью.</w:t>
            </w:r>
          </w:p>
        </w:tc>
      </w:tr>
      <w:tr w:rsidR="00A54FB9" w:rsidRPr="000B2119">
        <w:trPr>
          <w:trHeight w:val="828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10.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Построение цветочка. Развитие логического мышления, памяти. Штриховка по трафарету элементами букв. Упражнение на развитие тактильной памяти, то есть ощущения букв. Игра «Чудесный меш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чек».</w:t>
            </w:r>
          </w:p>
        </w:tc>
      </w:tr>
      <w:tr w:rsidR="00A54FB9" w:rsidRPr="000B2119">
        <w:trPr>
          <w:trHeight w:val="55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11.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Построение облаков. Развитие воображения. Игра «Волшебные пр</w:t>
            </w:r>
            <w:r w:rsidRPr="005600FC">
              <w:rPr>
                <w:sz w:val="28"/>
                <w:szCs w:val="28"/>
              </w:rPr>
              <w:t>е</w:t>
            </w:r>
            <w:r w:rsidRPr="005600FC">
              <w:rPr>
                <w:sz w:val="28"/>
                <w:szCs w:val="28"/>
              </w:rPr>
              <w:t>вращения». Развитие выразительности движений. Штриховка по трафарету элементами  букв.</w:t>
            </w:r>
          </w:p>
        </w:tc>
      </w:tr>
      <w:tr w:rsidR="00A54FB9" w:rsidRPr="000B2119">
        <w:trPr>
          <w:trHeight w:val="82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12.</w:t>
            </w:r>
          </w:p>
        </w:tc>
        <w:tc>
          <w:tcPr>
            <w:tcW w:w="9410" w:type="dxa"/>
          </w:tcPr>
          <w:p w:rsidR="00A54FB9" w:rsidRPr="00132D88" w:rsidRDefault="00A54FB9" w:rsidP="00132D88">
            <w:pPr>
              <w:rPr>
                <w:b/>
                <w:bCs/>
                <w:sz w:val="28"/>
                <w:szCs w:val="28"/>
              </w:rPr>
            </w:pPr>
            <w:r w:rsidRPr="00132D88">
              <w:rPr>
                <w:b/>
                <w:bCs/>
                <w:sz w:val="28"/>
                <w:szCs w:val="28"/>
              </w:rPr>
              <w:t xml:space="preserve">  </w:t>
            </w:r>
            <w:r w:rsidRPr="00132D88">
              <w:rPr>
                <w:sz w:val="28"/>
                <w:szCs w:val="28"/>
              </w:rPr>
              <w:t>Ориентировка в пространстве – движение в заданном направлении (вперед, назад, вверх – вниз, направо – налево). .Штриховка в ра</w:t>
            </w:r>
            <w:r w:rsidRPr="00132D88">
              <w:rPr>
                <w:sz w:val="28"/>
                <w:szCs w:val="28"/>
              </w:rPr>
              <w:t>з</w:t>
            </w:r>
            <w:r w:rsidRPr="00132D88">
              <w:rPr>
                <w:sz w:val="28"/>
                <w:szCs w:val="28"/>
              </w:rPr>
              <w:t>ных направлениях. Штриховка петлями. Рисование разноцветных квадратиков на салфетке.</w:t>
            </w:r>
          </w:p>
        </w:tc>
      </w:tr>
      <w:tr w:rsidR="00A54FB9" w:rsidRPr="000B2119">
        <w:trPr>
          <w:trHeight w:val="58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13.</w:t>
            </w:r>
          </w:p>
        </w:tc>
        <w:tc>
          <w:tcPr>
            <w:tcW w:w="9410" w:type="dxa"/>
          </w:tcPr>
          <w:p w:rsidR="00A54FB9" w:rsidRPr="00C464C9" w:rsidRDefault="00A54FB9" w:rsidP="00C464C9">
            <w:pPr>
              <w:rPr>
                <w:sz w:val="28"/>
                <w:szCs w:val="28"/>
              </w:rPr>
            </w:pPr>
            <w:r w:rsidRPr="00C464C9">
              <w:rPr>
                <w:sz w:val="28"/>
                <w:szCs w:val="28"/>
              </w:rPr>
              <w:t xml:space="preserve">Игра </w:t>
            </w:r>
            <w:r w:rsidRPr="00A143E1">
              <w:rPr>
                <w:sz w:val="28"/>
                <w:szCs w:val="28"/>
              </w:rPr>
              <w:t>«Где мое место?»</w:t>
            </w:r>
            <w:r w:rsidRPr="00C464C9">
              <w:rPr>
                <w:sz w:val="28"/>
                <w:szCs w:val="28"/>
              </w:rPr>
              <w:t xml:space="preserve"> (Построение в ряд в соответствии с порядк</w:t>
            </w:r>
            <w:r w:rsidRPr="00C464C9">
              <w:rPr>
                <w:sz w:val="28"/>
                <w:szCs w:val="28"/>
              </w:rPr>
              <w:t>о</w:t>
            </w:r>
            <w:r w:rsidRPr="00C464C9">
              <w:rPr>
                <w:sz w:val="28"/>
                <w:szCs w:val="28"/>
              </w:rPr>
              <w:t>выми номерами.)</w:t>
            </w:r>
          </w:p>
          <w:p w:rsidR="00A54FB9" w:rsidRPr="00C464C9" w:rsidRDefault="00A54FB9" w:rsidP="00C464C9">
            <w:r w:rsidRPr="00C464C9">
              <w:rPr>
                <w:sz w:val="28"/>
                <w:szCs w:val="28"/>
              </w:rPr>
              <w:t xml:space="preserve"> Штриховка в разных направлениях. Рисование треугольников на платочке. Обведение фигур в калейдоскопе. Раскрашивание свет</w:t>
            </w:r>
            <w:r w:rsidRPr="00C464C9">
              <w:rPr>
                <w:sz w:val="28"/>
                <w:szCs w:val="28"/>
              </w:rPr>
              <w:t>о</w:t>
            </w:r>
            <w:r w:rsidRPr="00C464C9">
              <w:rPr>
                <w:sz w:val="28"/>
                <w:szCs w:val="28"/>
              </w:rPr>
              <w:t>фора.</w:t>
            </w:r>
          </w:p>
        </w:tc>
      </w:tr>
      <w:tr w:rsidR="00A54FB9" w:rsidRPr="000B2119">
        <w:trPr>
          <w:trHeight w:val="866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14.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Выбери девочку, мальчика. Развитие произвольности внимания, наблюдательности, воображения, речи. Штриховка по трафарету элементами букв.</w:t>
            </w:r>
          </w:p>
        </w:tc>
      </w:tr>
      <w:tr w:rsidR="00A54FB9" w:rsidRPr="000B2119">
        <w:trPr>
          <w:trHeight w:val="72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15.</w:t>
            </w:r>
          </w:p>
        </w:tc>
        <w:tc>
          <w:tcPr>
            <w:tcW w:w="9410" w:type="dxa"/>
          </w:tcPr>
          <w:p w:rsidR="00A54FB9" w:rsidRPr="00C464C9" w:rsidRDefault="00A54FB9" w:rsidP="00C464C9">
            <w:pPr>
              <w:rPr>
                <w:sz w:val="28"/>
                <w:szCs w:val="28"/>
              </w:rPr>
            </w:pPr>
            <w:r w:rsidRPr="00C464C9">
              <w:rPr>
                <w:sz w:val="28"/>
                <w:szCs w:val="28"/>
              </w:rPr>
              <w:t>Игра «Назови соседей». .Штриховка контурных изображений правой и левой перчаток (слева направо). .Рисование треугольников на кр</w:t>
            </w:r>
            <w:r w:rsidRPr="00C464C9">
              <w:rPr>
                <w:sz w:val="28"/>
                <w:szCs w:val="28"/>
              </w:rPr>
              <w:t>о</w:t>
            </w:r>
            <w:r w:rsidRPr="00C464C9">
              <w:rPr>
                <w:sz w:val="28"/>
                <w:szCs w:val="28"/>
              </w:rPr>
              <w:t>кодиле. Раскраска звездочек.</w:t>
            </w:r>
          </w:p>
        </w:tc>
      </w:tr>
      <w:tr w:rsidR="00A54FB9" w:rsidRPr="000B2119">
        <w:trPr>
          <w:trHeight w:val="82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16.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«Зима». Конструирование снеговика. Развитие в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ображения и навыка описания. Игра «Живые скульптуры».</w:t>
            </w:r>
          </w:p>
        </w:tc>
      </w:tr>
      <w:tr w:rsidR="00A54FB9" w:rsidRPr="000B2119">
        <w:trPr>
          <w:trHeight w:val="82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17.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«На чём люди путешествуют». Расширение сл</w:t>
            </w:r>
            <w:r w:rsidRPr="005600FC">
              <w:rPr>
                <w:sz w:val="28"/>
                <w:szCs w:val="28"/>
              </w:rPr>
              <w:t>о</w:t>
            </w:r>
            <w:r w:rsidRPr="005600FC">
              <w:rPr>
                <w:sz w:val="28"/>
                <w:szCs w:val="28"/>
              </w:rPr>
              <w:t>варного запаса по данной теме. Конструирование самолёта.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18.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«Игры на детской площадке». Словарная работа. Подвижные игры с буквами – «Ловушка», «Совушка».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19. 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 xml:space="preserve"> Построение и штриховка по теме: «Удивительный огород». Форм</w:t>
            </w:r>
            <w:r w:rsidRPr="005600FC">
              <w:rPr>
                <w:sz w:val="28"/>
                <w:szCs w:val="28"/>
              </w:rPr>
              <w:t>и</w:t>
            </w:r>
            <w:r w:rsidRPr="005600FC">
              <w:rPr>
                <w:sz w:val="28"/>
                <w:szCs w:val="28"/>
              </w:rPr>
              <w:t>рование навыка  сравнения предметов, имеющих общее сходство (репа, редиска, свёкла, лук,  чеснок), придумывание, описание и р</w:t>
            </w:r>
            <w:r w:rsidRPr="005600FC">
              <w:rPr>
                <w:sz w:val="28"/>
                <w:szCs w:val="28"/>
              </w:rPr>
              <w:t>и</w:t>
            </w:r>
            <w:r w:rsidRPr="005600FC">
              <w:rPr>
                <w:sz w:val="28"/>
                <w:szCs w:val="28"/>
              </w:rPr>
              <w:t xml:space="preserve">сование необычных растений, используя приём «фантастическое сложение», расширение словарного запаса. 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«Мост дружбы». Словарная работа, придумывание различных историй об «оживших» предметах, применение приёма «оживления». Конструирование: додумай образ из квадрата.</w:t>
            </w:r>
          </w:p>
        </w:tc>
      </w:tr>
      <w:tr w:rsidR="00A54FB9" w:rsidRPr="000B2119">
        <w:trPr>
          <w:trHeight w:val="540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21.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«Встреча на мосту дружбы». Построение и штр</w:t>
            </w:r>
            <w:r w:rsidRPr="005600FC">
              <w:rPr>
                <w:sz w:val="28"/>
                <w:szCs w:val="28"/>
              </w:rPr>
              <w:t>и</w:t>
            </w:r>
            <w:r w:rsidRPr="005600FC">
              <w:rPr>
                <w:sz w:val="28"/>
                <w:szCs w:val="28"/>
              </w:rPr>
              <w:t>ховка голубя. Расширение словаря (синонимы, родственные слова).</w:t>
            </w:r>
          </w:p>
        </w:tc>
      </w:tr>
      <w:tr w:rsidR="00A54FB9" w:rsidRPr="000B2119">
        <w:trPr>
          <w:trHeight w:val="565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22.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Построение и штриховка «Цветы в вазе». Словарная работа по теме.</w:t>
            </w:r>
          </w:p>
        </w:tc>
      </w:tr>
      <w:tr w:rsidR="00A54FB9" w:rsidRPr="000B2119">
        <w:trPr>
          <w:trHeight w:val="526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23.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«Забавы детей». Построение и штриховка.</w:t>
            </w:r>
          </w:p>
        </w:tc>
      </w:tr>
      <w:tr w:rsidR="00A54FB9" w:rsidRPr="000B2119">
        <w:trPr>
          <w:trHeight w:val="858"/>
        </w:trPr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24.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Построение и штриховка электровоза. Словарная работа: паровоз, электровоз, перрон, вокзал, пассажир, машинист, вагон, багаж. В п</w:t>
            </w:r>
            <w:r w:rsidRPr="005600FC">
              <w:rPr>
                <w:sz w:val="28"/>
                <w:szCs w:val="28"/>
              </w:rPr>
              <w:t>у</w:t>
            </w:r>
            <w:r w:rsidRPr="005600FC">
              <w:rPr>
                <w:sz w:val="28"/>
                <w:szCs w:val="28"/>
              </w:rPr>
              <w:t>тешествие отправляются вырезанные буквы.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25.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«Школа зверей». Словарная работа. Построение и штриховка медведя, белочки, оленя, композиции «Лесная школа»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26.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«Дымковская игрушка». Построение и раскраска.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27.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«Обитатели моря». Развитие кругозора. Апплик</w:t>
            </w:r>
            <w:r w:rsidRPr="005600FC">
              <w:rPr>
                <w:sz w:val="28"/>
                <w:szCs w:val="28"/>
              </w:rPr>
              <w:t>а</w:t>
            </w:r>
            <w:r w:rsidRPr="005600FC">
              <w:rPr>
                <w:sz w:val="28"/>
                <w:szCs w:val="28"/>
              </w:rPr>
              <w:t>ция. Упражнение в рифмовке слов.</w:t>
            </w:r>
          </w:p>
        </w:tc>
      </w:tr>
      <w:tr w:rsidR="00A54FB9" w:rsidRPr="000B2119">
        <w:tc>
          <w:tcPr>
            <w:tcW w:w="1188" w:type="dxa"/>
          </w:tcPr>
          <w:p w:rsidR="00A54FB9" w:rsidRPr="005600FC" w:rsidRDefault="00A54FB9" w:rsidP="00180177">
            <w:pPr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28.</w:t>
            </w:r>
          </w:p>
        </w:tc>
        <w:tc>
          <w:tcPr>
            <w:tcW w:w="9410" w:type="dxa"/>
          </w:tcPr>
          <w:p w:rsidR="00A54FB9" w:rsidRPr="005600FC" w:rsidRDefault="00A54FB9" w:rsidP="00180177">
            <w:pPr>
              <w:jc w:val="both"/>
              <w:rPr>
                <w:sz w:val="28"/>
                <w:szCs w:val="28"/>
              </w:rPr>
            </w:pPr>
            <w:r w:rsidRPr="005600FC">
              <w:rPr>
                <w:sz w:val="28"/>
                <w:szCs w:val="28"/>
              </w:rPr>
              <w:t>Занятие по теме: «Удивительный сад». Построение композиции по теме.</w:t>
            </w:r>
          </w:p>
        </w:tc>
      </w:tr>
    </w:tbl>
    <w:p w:rsidR="00A54FB9" w:rsidRDefault="00A54FB9" w:rsidP="00D71860"/>
    <w:p w:rsidR="00A54FB9" w:rsidRDefault="00A54FB9" w:rsidP="00D7186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A54FB9" w:rsidRPr="005600FC" w:rsidRDefault="00A54FB9" w:rsidP="005600FC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Pr="008D5EF0">
        <w:rPr>
          <w:sz w:val="28"/>
          <w:szCs w:val="28"/>
        </w:rPr>
        <w:t xml:space="preserve">Курс </w:t>
      </w:r>
      <w:r w:rsidRPr="008D5EF0">
        <w:rPr>
          <w:b/>
          <w:bCs/>
          <w:i/>
          <w:iCs/>
          <w:sz w:val="28"/>
          <w:szCs w:val="28"/>
        </w:rPr>
        <w:t>«</w:t>
      </w:r>
      <w:r w:rsidRPr="008D5EF0">
        <w:rPr>
          <w:sz w:val="28"/>
          <w:szCs w:val="28"/>
        </w:rPr>
        <w:t>Математика для дошкольников</w:t>
      </w:r>
      <w:r w:rsidRPr="008D5EF0">
        <w:rPr>
          <w:b/>
          <w:bCs/>
          <w:i/>
          <w:iCs/>
          <w:sz w:val="28"/>
          <w:szCs w:val="28"/>
        </w:rPr>
        <w:t>».</w:t>
      </w:r>
      <w:r w:rsidRPr="005600FC">
        <w:rPr>
          <w:sz w:val="28"/>
          <w:szCs w:val="28"/>
        </w:rPr>
        <w:t xml:space="preserve"> В основу отбора математического содержания, его структурирования и разработки форм представления матер</w:t>
      </w:r>
      <w:r w:rsidRPr="005600FC">
        <w:rPr>
          <w:sz w:val="28"/>
          <w:szCs w:val="28"/>
        </w:rPr>
        <w:t>и</w:t>
      </w:r>
      <w:r w:rsidRPr="005600FC">
        <w:rPr>
          <w:sz w:val="28"/>
          <w:szCs w:val="28"/>
        </w:rPr>
        <w:t>ала для математической подготовки детей к школе положен принцип ориент</w:t>
      </w:r>
      <w:r w:rsidRPr="005600FC">
        <w:rPr>
          <w:sz w:val="28"/>
          <w:szCs w:val="28"/>
        </w:rPr>
        <w:t>а</w:t>
      </w:r>
      <w:r w:rsidRPr="005600FC">
        <w:rPr>
          <w:sz w:val="28"/>
          <w:szCs w:val="28"/>
        </w:rPr>
        <w:t>ции на первостепенное значение общего развития ребенка, включающего в с</w:t>
      </w:r>
      <w:r w:rsidRPr="005600FC">
        <w:rPr>
          <w:sz w:val="28"/>
          <w:szCs w:val="28"/>
        </w:rPr>
        <w:t>е</w:t>
      </w:r>
      <w:r w:rsidRPr="005600FC">
        <w:rPr>
          <w:sz w:val="28"/>
          <w:szCs w:val="28"/>
        </w:rPr>
        <w:t>бя его сенсорное и интеллектуальное развитие, с использованием возможн</w:t>
      </w:r>
      <w:r w:rsidRPr="005600FC">
        <w:rPr>
          <w:sz w:val="28"/>
          <w:szCs w:val="28"/>
        </w:rPr>
        <w:t>о</w:t>
      </w:r>
      <w:r w:rsidRPr="005600FC">
        <w:rPr>
          <w:sz w:val="28"/>
          <w:szCs w:val="28"/>
        </w:rPr>
        <w:t>стей и особенностей математики.</w:t>
      </w:r>
    </w:p>
    <w:p w:rsidR="00A54FB9" w:rsidRDefault="00A54FB9" w:rsidP="00560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Главные цели курса математики подготовительного периода – это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рование начальных математических представлений  и развитие на их основе познавательных способностей дошкольников. </w:t>
      </w:r>
    </w:p>
    <w:p w:rsidR="00A54FB9" w:rsidRPr="00AF569B" w:rsidRDefault="00A54FB9" w:rsidP="00AF569B">
      <w:pPr>
        <w:jc w:val="both"/>
        <w:rPr>
          <w:sz w:val="28"/>
          <w:szCs w:val="28"/>
        </w:rPr>
      </w:pPr>
      <w:r w:rsidRPr="00EA0075">
        <w:rPr>
          <w:sz w:val="32"/>
          <w:szCs w:val="32"/>
        </w:rPr>
        <w:t xml:space="preserve">       </w:t>
      </w:r>
      <w:r w:rsidRPr="00AF569B">
        <w:rPr>
          <w:sz w:val="28"/>
          <w:szCs w:val="28"/>
        </w:rPr>
        <w:t>Научить детей в период подготовки к школе счету и измерениям, чтобы подвести их к понятию числа, остается одной из важнейших задач.</w:t>
      </w:r>
    </w:p>
    <w:p w:rsidR="00A54FB9" w:rsidRDefault="00A54FB9" w:rsidP="00AF569B">
      <w:pPr>
        <w:jc w:val="both"/>
        <w:rPr>
          <w:sz w:val="28"/>
          <w:szCs w:val="28"/>
        </w:rPr>
      </w:pPr>
      <w:r w:rsidRPr="00EA0075">
        <w:rPr>
          <w:sz w:val="32"/>
          <w:szCs w:val="32"/>
        </w:rPr>
        <w:t xml:space="preserve">       </w:t>
      </w:r>
      <w:r w:rsidRPr="00AF569B">
        <w:rPr>
          <w:sz w:val="28"/>
          <w:szCs w:val="28"/>
        </w:rPr>
        <w:t>Но столь же важной и значимой является и задача целенаправленного и систематического развития познавательных способностей, которая осущест</w:t>
      </w:r>
      <w:r w:rsidRPr="00AF569B">
        <w:rPr>
          <w:sz w:val="28"/>
          <w:szCs w:val="28"/>
        </w:rPr>
        <w:t>в</w:t>
      </w:r>
      <w:r w:rsidRPr="00AF569B">
        <w:rPr>
          <w:sz w:val="28"/>
          <w:szCs w:val="28"/>
        </w:rPr>
        <w:t>ляется через развитие у детей познавательных процессов: восприятия, воо</w:t>
      </w:r>
      <w:r w:rsidRPr="00AF569B">
        <w:rPr>
          <w:sz w:val="28"/>
          <w:szCs w:val="28"/>
        </w:rPr>
        <w:t>б</w:t>
      </w:r>
      <w:r w:rsidRPr="00AF569B">
        <w:rPr>
          <w:sz w:val="28"/>
          <w:szCs w:val="28"/>
        </w:rPr>
        <w:t>ражения, памяти, мышления и внимания.</w:t>
      </w:r>
    </w:p>
    <w:p w:rsidR="00A54FB9" w:rsidRPr="00937184" w:rsidRDefault="00A54FB9" w:rsidP="00937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32"/>
          <w:szCs w:val="32"/>
        </w:rPr>
        <w:t xml:space="preserve">  </w:t>
      </w:r>
      <w:r w:rsidRPr="00937184">
        <w:rPr>
          <w:sz w:val="28"/>
          <w:szCs w:val="28"/>
        </w:rPr>
        <w:t>В математическом содержании подготовительного периода объединены три основные линии: арифметическая (цифры и числа от 0 до 9,  число 10, счёт десятками, основные свойства чисел натурального ряда; равенство, ко</w:t>
      </w:r>
      <w:r w:rsidRPr="00937184">
        <w:rPr>
          <w:sz w:val="28"/>
          <w:szCs w:val="28"/>
        </w:rPr>
        <w:t>н</w:t>
      </w:r>
      <w:r w:rsidRPr="00937184">
        <w:rPr>
          <w:sz w:val="28"/>
          <w:szCs w:val="28"/>
        </w:rPr>
        <w:t xml:space="preserve">кретный смысл арифметических действий </w:t>
      </w:r>
      <w:r w:rsidRPr="00476C3B">
        <w:rPr>
          <w:i/>
          <w:iCs/>
          <w:sz w:val="28"/>
          <w:szCs w:val="28"/>
        </w:rPr>
        <w:t xml:space="preserve">сложение </w:t>
      </w:r>
      <w:r w:rsidRPr="00937184">
        <w:rPr>
          <w:sz w:val="28"/>
          <w:szCs w:val="28"/>
        </w:rPr>
        <w:t xml:space="preserve">и </w:t>
      </w:r>
      <w:r w:rsidRPr="00476C3B">
        <w:rPr>
          <w:i/>
          <w:iCs/>
          <w:sz w:val="28"/>
          <w:szCs w:val="28"/>
        </w:rPr>
        <w:t>вычитание</w:t>
      </w:r>
      <w:r w:rsidRPr="00937184">
        <w:rPr>
          <w:sz w:val="28"/>
          <w:szCs w:val="28"/>
        </w:rPr>
        <w:t xml:space="preserve"> и их об</w:t>
      </w:r>
      <w:r w:rsidRPr="00937184">
        <w:rPr>
          <w:sz w:val="28"/>
          <w:szCs w:val="28"/>
        </w:rPr>
        <w:t>о</w:t>
      </w:r>
      <w:r w:rsidRPr="00937184">
        <w:rPr>
          <w:sz w:val="28"/>
          <w:szCs w:val="28"/>
        </w:rPr>
        <w:t>значение: знаки «+», « – », «= »);  геометрическая (пространственные отнош</w:t>
      </w:r>
      <w:r w:rsidRPr="00937184">
        <w:rPr>
          <w:sz w:val="28"/>
          <w:szCs w:val="28"/>
        </w:rPr>
        <w:t>е</w:t>
      </w:r>
      <w:r w:rsidRPr="00937184">
        <w:rPr>
          <w:sz w:val="28"/>
          <w:szCs w:val="28"/>
        </w:rPr>
        <w:t>ния, простейшие геометрические фигуры и их прообразы  в окружающем м</w:t>
      </w:r>
      <w:r w:rsidRPr="00937184">
        <w:rPr>
          <w:sz w:val="28"/>
          <w:szCs w:val="28"/>
        </w:rPr>
        <w:t>и</w:t>
      </w:r>
      <w:r w:rsidRPr="00937184">
        <w:rPr>
          <w:sz w:val="28"/>
          <w:szCs w:val="28"/>
        </w:rPr>
        <w:t>ре,  форма, размер, расположение на плоскости и в пространстве объектов и простейших геометрических фигур, изготовление их моделей из бумаги и др.);  содержательно-логическая, построенная в основном на математическом мат</w:t>
      </w:r>
      <w:r w:rsidRPr="00937184">
        <w:rPr>
          <w:sz w:val="28"/>
          <w:szCs w:val="28"/>
        </w:rPr>
        <w:t>е</w:t>
      </w:r>
      <w:r w:rsidRPr="00937184">
        <w:rPr>
          <w:sz w:val="28"/>
          <w:szCs w:val="28"/>
        </w:rPr>
        <w:lastRenderedPageBreak/>
        <w:t>риале двух первых линий и создаёт условия  для развития внимания, воспри</w:t>
      </w:r>
      <w:r w:rsidRPr="00937184">
        <w:rPr>
          <w:sz w:val="28"/>
          <w:szCs w:val="28"/>
        </w:rPr>
        <w:t>я</w:t>
      </w:r>
      <w:r w:rsidRPr="00937184">
        <w:rPr>
          <w:sz w:val="28"/>
          <w:szCs w:val="28"/>
        </w:rPr>
        <w:t>тия, воображения, памяти, мышления  детей.</w:t>
      </w:r>
    </w:p>
    <w:p w:rsidR="00A54FB9" w:rsidRPr="00476C3B" w:rsidRDefault="00A54FB9" w:rsidP="00476C3B">
      <w:pPr>
        <w:jc w:val="both"/>
        <w:rPr>
          <w:sz w:val="28"/>
          <w:szCs w:val="28"/>
        </w:rPr>
      </w:pPr>
      <w:r w:rsidRPr="00937184">
        <w:rPr>
          <w:sz w:val="28"/>
          <w:szCs w:val="28"/>
        </w:rPr>
        <w:t xml:space="preserve">         В курсе реализуется основная методическая идея — развитие познав</w:t>
      </w:r>
      <w:r w:rsidRPr="00937184">
        <w:rPr>
          <w:sz w:val="28"/>
          <w:szCs w:val="28"/>
        </w:rPr>
        <w:t>а</w:t>
      </w:r>
      <w:r w:rsidRPr="00937184">
        <w:rPr>
          <w:sz w:val="28"/>
          <w:szCs w:val="28"/>
        </w:rPr>
        <w:t>тельных процессов у детей будет более активным и эффективным, если оно осуществляется в процессе деятельности ребенка, насыщенной математич</w:t>
      </w:r>
      <w:r w:rsidRPr="00937184">
        <w:rPr>
          <w:sz w:val="28"/>
          <w:szCs w:val="28"/>
        </w:rPr>
        <w:t>е</w:t>
      </w:r>
      <w:r w:rsidRPr="00937184">
        <w:rPr>
          <w:sz w:val="28"/>
          <w:szCs w:val="28"/>
        </w:rPr>
        <w:t>ским содержанием, направляется специальным подбором и структурирован</w:t>
      </w:r>
      <w:r w:rsidRPr="00937184">
        <w:rPr>
          <w:sz w:val="28"/>
          <w:szCs w:val="28"/>
        </w:rPr>
        <w:t>и</w:t>
      </w:r>
      <w:r w:rsidRPr="00937184">
        <w:rPr>
          <w:sz w:val="28"/>
          <w:szCs w:val="28"/>
        </w:rPr>
        <w:t>ем заданий, формой их представления, доступной, интересной и увлекател</w:t>
      </w:r>
      <w:r w:rsidRPr="00937184">
        <w:rPr>
          <w:sz w:val="28"/>
          <w:szCs w:val="28"/>
        </w:rPr>
        <w:t>ь</w:t>
      </w:r>
      <w:r w:rsidRPr="00937184">
        <w:rPr>
          <w:sz w:val="28"/>
          <w:szCs w:val="28"/>
        </w:rPr>
        <w:t>ной для детей этого возраста.</w:t>
      </w:r>
    </w:p>
    <w:p w:rsidR="00A54FB9" w:rsidRPr="00476C3B" w:rsidRDefault="00A54FB9" w:rsidP="00476C3B">
      <w:pPr>
        <w:jc w:val="both"/>
        <w:rPr>
          <w:sz w:val="28"/>
          <w:szCs w:val="28"/>
        </w:rPr>
      </w:pPr>
      <w:r w:rsidRPr="00476C3B">
        <w:rPr>
          <w:sz w:val="28"/>
          <w:szCs w:val="28"/>
        </w:rPr>
        <w:t xml:space="preserve">       Среди методов, используемых в период подготовки детей к школе по м</w:t>
      </w:r>
      <w:r w:rsidRPr="00476C3B">
        <w:rPr>
          <w:sz w:val="28"/>
          <w:szCs w:val="28"/>
        </w:rPr>
        <w:t>а</w:t>
      </w:r>
      <w:r w:rsidRPr="00476C3B">
        <w:rPr>
          <w:sz w:val="28"/>
          <w:szCs w:val="28"/>
        </w:rPr>
        <w:t>тематике, в качестве основных предлагаются практический метод, метод д</w:t>
      </w:r>
      <w:r w:rsidRPr="00476C3B">
        <w:rPr>
          <w:sz w:val="28"/>
          <w:szCs w:val="28"/>
        </w:rPr>
        <w:t>и</w:t>
      </w:r>
      <w:r w:rsidRPr="00476C3B">
        <w:rPr>
          <w:sz w:val="28"/>
          <w:szCs w:val="28"/>
        </w:rPr>
        <w:t>дактических игр, метод моделирования. Эти методы используются в разли</w:t>
      </w:r>
      <w:r w:rsidRPr="00476C3B">
        <w:rPr>
          <w:sz w:val="28"/>
          <w:szCs w:val="28"/>
        </w:rPr>
        <w:t>ч</w:t>
      </w:r>
      <w:r w:rsidRPr="00476C3B">
        <w:rPr>
          <w:sz w:val="28"/>
          <w:szCs w:val="28"/>
        </w:rPr>
        <w:t>ном сочетании друг с другом, при этом ведущим остается метод практический действий, позволяющий детям усваивать и осмысливать математический м</w:t>
      </w:r>
      <w:r w:rsidRPr="00476C3B">
        <w:rPr>
          <w:sz w:val="28"/>
          <w:szCs w:val="28"/>
        </w:rPr>
        <w:t>а</w:t>
      </w:r>
      <w:r w:rsidRPr="00476C3B">
        <w:rPr>
          <w:sz w:val="28"/>
          <w:szCs w:val="28"/>
        </w:rPr>
        <w:t>териал, проводя эксперименты, наблюдения на действиях с предметами, предметными картинками,  моделями геометрических фигур, зарисовывая, раскрашивая  и  т. д.</w:t>
      </w:r>
    </w:p>
    <w:p w:rsidR="00A54FB9" w:rsidRPr="00622FCC" w:rsidRDefault="00A54FB9" w:rsidP="00622FCC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 xml:space="preserve">       Большое внимание уделяется формированию умений общаться с препод</w:t>
      </w:r>
      <w:r w:rsidRPr="00622FCC">
        <w:rPr>
          <w:sz w:val="28"/>
          <w:szCs w:val="28"/>
        </w:rPr>
        <w:t>а</w:t>
      </w:r>
      <w:r w:rsidRPr="00622FCC">
        <w:rPr>
          <w:sz w:val="28"/>
          <w:szCs w:val="28"/>
        </w:rPr>
        <w:t>вателем, с другими детьми, работать в одном ритме со всеми, когда это нео</w:t>
      </w:r>
      <w:r w:rsidRPr="00622FCC">
        <w:rPr>
          <w:sz w:val="28"/>
          <w:szCs w:val="28"/>
        </w:rPr>
        <w:t>б</w:t>
      </w:r>
      <w:r w:rsidRPr="00622FCC">
        <w:rPr>
          <w:sz w:val="28"/>
          <w:szCs w:val="28"/>
        </w:rPr>
        <w:t>ходимо, работать со счетным и геометрическим раздаточным материалом, пользоваться тетрадью с печатной основой.</w:t>
      </w:r>
    </w:p>
    <w:p w:rsidR="00A54FB9" w:rsidRPr="00622FCC" w:rsidRDefault="00A54FB9" w:rsidP="00622FCC">
      <w:pPr>
        <w:jc w:val="both"/>
        <w:rPr>
          <w:sz w:val="28"/>
          <w:szCs w:val="28"/>
        </w:rPr>
      </w:pPr>
      <w:r w:rsidRPr="00622FCC">
        <w:rPr>
          <w:sz w:val="28"/>
          <w:szCs w:val="28"/>
        </w:rPr>
        <w:t xml:space="preserve">       Использование специально отобранного математического содержания и методов работы с ним позволит вывести общее развитие детей на уровень, н</w:t>
      </w:r>
      <w:r w:rsidRPr="00622FCC">
        <w:rPr>
          <w:sz w:val="28"/>
          <w:szCs w:val="28"/>
        </w:rPr>
        <w:t>е</w:t>
      </w:r>
      <w:r w:rsidRPr="00622FCC">
        <w:rPr>
          <w:sz w:val="28"/>
          <w:szCs w:val="28"/>
        </w:rPr>
        <w:t>обходимый для успешного изучения математики в школе.</w:t>
      </w:r>
    </w:p>
    <w:p w:rsidR="00A54FB9" w:rsidRDefault="00A54FB9" w:rsidP="00476C3B">
      <w:pPr>
        <w:jc w:val="both"/>
        <w:rPr>
          <w:sz w:val="28"/>
          <w:szCs w:val="28"/>
        </w:rPr>
      </w:pPr>
    </w:p>
    <w:p w:rsidR="00A54FB9" w:rsidRDefault="00A54FB9" w:rsidP="00476C3B">
      <w:pPr>
        <w:jc w:val="both"/>
        <w:rPr>
          <w:sz w:val="28"/>
          <w:szCs w:val="28"/>
        </w:rPr>
      </w:pPr>
    </w:p>
    <w:p w:rsidR="00A54FB9" w:rsidRDefault="00A54FB9" w:rsidP="00476C3B">
      <w:pPr>
        <w:jc w:val="both"/>
        <w:rPr>
          <w:sz w:val="28"/>
          <w:szCs w:val="28"/>
        </w:rPr>
      </w:pPr>
    </w:p>
    <w:p w:rsidR="00A54FB9" w:rsidRDefault="00A54FB9" w:rsidP="00622FCC">
      <w:pPr>
        <w:jc w:val="center"/>
        <w:rPr>
          <w:b/>
          <w:bCs/>
          <w:i/>
          <w:iCs/>
          <w:sz w:val="28"/>
          <w:szCs w:val="28"/>
        </w:rPr>
      </w:pPr>
      <w:r w:rsidRPr="005600FC">
        <w:rPr>
          <w:b/>
          <w:bCs/>
          <w:i/>
          <w:iCs/>
          <w:sz w:val="28"/>
          <w:szCs w:val="28"/>
        </w:rPr>
        <w:t>Содержание</w:t>
      </w:r>
    </w:p>
    <w:p w:rsidR="00A54FB9" w:rsidRPr="005600FC" w:rsidRDefault="00A54FB9" w:rsidP="00622FCC">
      <w:pPr>
        <w:jc w:val="center"/>
        <w:rPr>
          <w:b/>
          <w:bCs/>
          <w:i/>
          <w:iCs/>
          <w:sz w:val="28"/>
          <w:szCs w:val="28"/>
        </w:rPr>
      </w:pPr>
    </w:p>
    <w:p w:rsidR="00A54FB9" w:rsidRPr="00910862" w:rsidRDefault="00A54FB9" w:rsidP="00910862">
      <w:pPr>
        <w:jc w:val="both"/>
        <w:rPr>
          <w:sz w:val="28"/>
          <w:szCs w:val="28"/>
        </w:rPr>
      </w:pPr>
      <w:r w:rsidRPr="00910862">
        <w:rPr>
          <w:b/>
          <w:bCs/>
          <w:i/>
          <w:iCs/>
          <w:sz w:val="28"/>
          <w:szCs w:val="28"/>
        </w:rPr>
        <w:t xml:space="preserve">    Признаки (свойства) предметов.</w:t>
      </w:r>
      <w:r>
        <w:rPr>
          <w:sz w:val="28"/>
          <w:szCs w:val="28"/>
        </w:rPr>
        <w:t xml:space="preserve"> </w:t>
      </w:r>
      <w:r w:rsidRPr="00910862">
        <w:rPr>
          <w:sz w:val="28"/>
          <w:szCs w:val="28"/>
        </w:rPr>
        <w:t>Сравнение предметов (фигур), групп предметов по форме (круглый, не круглый, треугольный, прямоугольный, квадратный и др.); по размеру (длинный, короткий; узкий, широкий; высокий, низкий; длиннее, короче, такой же и др.); по расположению на плоскости и в пространстве (справа, слева, в центре, внизу, вверху, правее, левее, выше, н</w:t>
      </w:r>
      <w:r w:rsidRPr="00910862">
        <w:rPr>
          <w:sz w:val="28"/>
          <w:szCs w:val="28"/>
        </w:rPr>
        <w:t>и</w:t>
      </w:r>
      <w:r w:rsidRPr="00910862">
        <w:rPr>
          <w:sz w:val="28"/>
          <w:szCs w:val="28"/>
        </w:rPr>
        <w:t>же, внутри фигуры, вне фигуры и др.); по цвету, по материалу, из которого и</w:t>
      </w:r>
      <w:r w:rsidRPr="00910862">
        <w:rPr>
          <w:sz w:val="28"/>
          <w:szCs w:val="28"/>
        </w:rPr>
        <w:t>з</w:t>
      </w:r>
      <w:r w:rsidRPr="00910862">
        <w:rPr>
          <w:sz w:val="28"/>
          <w:szCs w:val="28"/>
        </w:rPr>
        <w:t>готовлены предметы, по назначению и др.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910862">
        <w:rPr>
          <w:b/>
          <w:bCs/>
          <w:i/>
          <w:iCs/>
          <w:sz w:val="28"/>
          <w:szCs w:val="28"/>
        </w:rPr>
        <w:t>Пространственные отношения.</w:t>
      </w:r>
      <w:r>
        <w:rPr>
          <w:sz w:val="28"/>
          <w:szCs w:val="28"/>
        </w:rPr>
        <w:t xml:space="preserve"> Взаимное  расположение объектов на плоскости и в пространстве (справа, слева, в центре, внизу, вверху, правее,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вее, выше, ниже, внутри фигуры, вне фигуры и др.). 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11FC6">
        <w:rPr>
          <w:b/>
          <w:bCs/>
          <w:i/>
          <w:iCs/>
          <w:sz w:val="28"/>
          <w:szCs w:val="28"/>
        </w:rPr>
        <w:t>Временные представления.</w:t>
      </w:r>
      <w:r>
        <w:rPr>
          <w:sz w:val="28"/>
          <w:szCs w:val="28"/>
        </w:rPr>
        <w:t xml:space="preserve"> Раньше – позже, вчера, сегодня, завтра. 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11FC6">
        <w:rPr>
          <w:b/>
          <w:bCs/>
          <w:i/>
          <w:iCs/>
          <w:sz w:val="28"/>
          <w:szCs w:val="28"/>
        </w:rPr>
        <w:t>Цифры и числа от 1 до 9. Число 0. Число 10.</w:t>
      </w:r>
      <w:r>
        <w:rPr>
          <w:sz w:val="28"/>
          <w:szCs w:val="28"/>
        </w:rPr>
        <w:t xml:space="preserve"> Счёт предметов. Сравнение групп предметов по количеству (больше, меньше, столько же) путём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пар из элементов двух групп для определения отношения, в котором находятся эти группы.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Устная нумерация: названия, обозначение и последовательность чисел от 0 до 10. Цифра и число. Чтение чисел. Сравнение чисел. Моделирование цифр из линейных элементов (счётных палочек).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Счёт в прямом и обратном порядке. Порядковый счёт, его отличие от счёта количественного. 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Десяток.  Счёт десятками. 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Равенство, его обозначение в математике. Знак «=». Сложение и вычитание чисел: смысл арифметических операций сложение и вычитание, название и обозначение этих действий (знаки «+», « – »).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Состав чисел первого десятка из двух слагаемых.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Задача. Отличие задачи от рассказа. Устное составление задач по рисункам. Решение задач с опорой на наглядный материал.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Составление задачи по схематическому рисунку и схематического рисунка по задаче. Формирование начальных представлений об универсальности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тематических способов познания мира (одна и та же модель для задач с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личными сюжетами). </w:t>
      </w:r>
    </w:p>
    <w:p w:rsidR="00A54FB9" w:rsidRDefault="00A54FB9" w:rsidP="00476C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B7F21">
        <w:rPr>
          <w:b/>
          <w:bCs/>
          <w:i/>
          <w:iCs/>
          <w:sz w:val="28"/>
          <w:szCs w:val="28"/>
        </w:rPr>
        <w:t xml:space="preserve">Простейшие геометрические фигуры: </w:t>
      </w:r>
      <w:r>
        <w:rPr>
          <w:sz w:val="28"/>
          <w:szCs w:val="28"/>
        </w:rPr>
        <w:t>отрезок, круг, многоугольник (тр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угольник, четырёхугольник, в том числе прямоугольник, квадрат). Отличие многоугольника от круга.</w:t>
      </w:r>
    </w:p>
    <w:p w:rsidR="00A54FB9" w:rsidRPr="00F36821" w:rsidRDefault="00A54FB9" w:rsidP="00CF1576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32"/>
          <w:szCs w:val="32"/>
        </w:rPr>
        <w:t xml:space="preserve">    </w:t>
      </w:r>
      <w:r w:rsidRPr="00AB7D5E">
        <w:rPr>
          <w:b/>
          <w:bCs/>
          <w:sz w:val="32"/>
          <w:szCs w:val="32"/>
        </w:rPr>
        <w:t xml:space="preserve"> </w:t>
      </w:r>
      <w:r w:rsidRPr="00F36821">
        <w:rPr>
          <w:b/>
          <w:bCs/>
          <w:i/>
          <w:iCs/>
          <w:sz w:val="28"/>
          <w:szCs w:val="28"/>
        </w:rPr>
        <w:t>Содержательно-логические задания на развитие:</w:t>
      </w:r>
    </w:p>
    <w:p w:rsidR="00A54FB9" w:rsidRPr="00F36821" w:rsidRDefault="00A54FB9" w:rsidP="00F36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32"/>
          <w:szCs w:val="32"/>
        </w:rPr>
        <w:t xml:space="preserve">       </w:t>
      </w:r>
      <w:r w:rsidRPr="00F36821">
        <w:rPr>
          <w:sz w:val="28"/>
          <w:szCs w:val="28"/>
        </w:rPr>
        <w:t>внимания (простейшие лабиринты,  сравнение рисунков с указанием сходства и различий, игры «Веселый счёт», «Сравни рисунки», «Найди общие элементы», «Исправь ошибку»  и др.);</w:t>
      </w:r>
    </w:p>
    <w:p w:rsidR="00A54FB9" w:rsidRPr="00F36821" w:rsidRDefault="00A54FB9" w:rsidP="00F36821">
      <w:pPr>
        <w:jc w:val="both"/>
        <w:rPr>
          <w:sz w:val="28"/>
          <w:szCs w:val="28"/>
        </w:rPr>
      </w:pPr>
      <w:r w:rsidRPr="00F36821">
        <w:rPr>
          <w:sz w:val="28"/>
          <w:szCs w:val="28"/>
        </w:rPr>
        <w:t xml:space="preserve">          воображения (деление геометрических фигур на части, составление ф</w:t>
      </w:r>
      <w:r w:rsidRPr="00F36821">
        <w:rPr>
          <w:sz w:val="28"/>
          <w:szCs w:val="28"/>
        </w:rPr>
        <w:t>и</w:t>
      </w:r>
      <w:r w:rsidRPr="00F36821">
        <w:rPr>
          <w:sz w:val="28"/>
          <w:szCs w:val="28"/>
        </w:rPr>
        <w:t>гур из частей, преобразование одной фигуры в другую);</w:t>
      </w:r>
    </w:p>
    <w:p w:rsidR="00A54FB9" w:rsidRPr="00F36821" w:rsidRDefault="00A54FB9" w:rsidP="00F36821">
      <w:pPr>
        <w:jc w:val="both"/>
        <w:rPr>
          <w:sz w:val="28"/>
          <w:szCs w:val="28"/>
        </w:rPr>
      </w:pPr>
      <w:r w:rsidRPr="00F36821">
        <w:rPr>
          <w:sz w:val="28"/>
          <w:szCs w:val="28"/>
        </w:rPr>
        <w:t xml:space="preserve">          памяти  (зрительные и слуховые диктанты с использованием изученного арифметического и геометрического материала);</w:t>
      </w:r>
    </w:p>
    <w:p w:rsidR="00A54FB9" w:rsidRPr="00F36821" w:rsidRDefault="00A54FB9" w:rsidP="00F36821">
      <w:pPr>
        <w:jc w:val="both"/>
        <w:rPr>
          <w:sz w:val="28"/>
          <w:szCs w:val="28"/>
        </w:rPr>
      </w:pPr>
      <w:r w:rsidRPr="00F36821">
        <w:rPr>
          <w:sz w:val="28"/>
          <w:szCs w:val="28"/>
        </w:rPr>
        <w:t xml:space="preserve">          мышления (выделение существенных признаков объектов, выявление закономерностей и их использование для выполнения задания.</w:t>
      </w:r>
    </w:p>
    <w:p w:rsidR="00A54FB9" w:rsidRDefault="00A54FB9" w:rsidP="00F36821">
      <w:pPr>
        <w:jc w:val="both"/>
        <w:rPr>
          <w:sz w:val="28"/>
          <w:szCs w:val="28"/>
        </w:rPr>
      </w:pPr>
    </w:p>
    <w:p w:rsidR="00A54FB9" w:rsidRDefault="00A54FB9" w:rsidP="00F36821">
      <w:pPr>
        <w:jc w:val="both"/>
        <w:rPr>
          <w:sz w:val="28"/>
          <w:szCs w:val="28"/>
        </w:rPr>
      </w:pPr>
    </w:p>
    <w:p w:rsidR="00A54FB9" w:rsidRDefault="00A54FB9" w:rsidP="00F36821">
      <w:pPr>
        <w:jc w:val="both"/>
        <w:rPr>
          <w:sz w:val="28"/>
          <w:szCs w:val="28"/>
        </w:rPr>
      </w:pPr>
    </w:p>
    <w:p w:rsidR="00A54FB9" w:rsidRDefault="00A54FB9" w:rsidP="00F36821">
      <w:pPr>
        <w:jc w:val="both"/>
        <w:rPr>
          <w:sz w:val="28"/>
          <w:szCs w:val="28"/>
        </w:rPr>
      </w:pPr>
    </w:p>
    <w:p w:rsidR="00A54FB9" w:rsidRDefault="00A54FB9" w:rsidP="00F36821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622FCC">
        <w:rPr>
          <w:sz w:val="28"/>
          <w:szCs w:val="28"/>
        </w:rPr>
        <w:t xml:space="preserve">     </w:t>
      </w:r>
      <w:r w:rsidRPr="00622FCC">
        <w:rPr>
          <w:b/>
          <w:bCs/>
          <w:sz w:val="28"/>
          <w:szCs w:val="28"/>
          <w:u w:val="single"/>
        </w:rPr>
        <w:t xml:space="preserve">  </w:t>
      </w:r>
      <w:r w:rsidRPr="00622FCC">
        <w:rPr>
          <w:b/>
          <w:bCs/>
          <w:i/>
          <w:iCs/>
          <w:sz w:val="28"/>
          <w:szCs w:val="28"/>
          <w:u w:val="single"/>
        </w:rPr>
        <w:t>Планируемые  предметные результаты:</w:t>
      </w:r>
    </w:p>
    <w:p w:rsidR="00A54FB9" w:rsidRDefault="00A54FB9" w:rsidP="00F36821">
      <w:pPr>
        <w:jc w:val="both"/>
        <w:rPr>
          <w:b/>
          <w:bCs/>
          <w:i/>
          <w:iCs/>
          <w:sz w:val="28"/>
          <w:szCs w:val="28"/>
          <w:u w:val="single"/>
        </w:rPr>
      </w:pP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 w:rsidRPr="00CD7E0D">
        <w:rPr>
          <w:sz w:val="28"/>
          <w:szCs w:val="28"/>
        </w:rPr>
        <w:t>ориентироваться на листе бумаги (вверху  справа, внизу слева, в центре и др.), на плоскости и в пространстве (передвигаться в заданном направлении: вверх, вниз, направо, налево, прямо и т.д.);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 w:rsidRPr="003C3408">
        <w:rPr>
          <w:sz w:val="28"/>
          <w:szCs w:val="28"/>
        </w:rPr>
        <w:t>определять взаимное распо</w:t>
      </w:r>
      <w:r>
        <w:rPr>
          <w:sz w:val="28"/>
          <w:szCs w:val="28"/>
        </w:rPr>
        <w:t>ложение предметов (правее, левее, выше, ниже, между и т.д.);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 w:rsidRPr="003C3408">
        <w:rPr>
          <w:sz w:val="28"/>
          <w:szCs w:val="28"/>
        </w:rPr>
        <w:t>сравнивать предметы по длине;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называть числа от 1 до 10 в прямом и обратном порядке, начиная с любого числа;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сравнивать количество предметов в двух группах (больше, меньше, столько же);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определять количество предметов в заданной группе и устно обозначать результат числом;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объяснять (на предметах, предметных рисунках) конкретный смысл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ствий </w:t>
      </w:r>
      <w:r w:rsidRPr="0038662C">
        <w:rPr>
          <w:i/>
          <w:iCs/>
          <w:sz w:val="28"/>
          <w:szCs w:val="28"/>
        </w:rPr>
        <w:t>сложение</w:t>
      </w:r>
      <w:r>
        <w:rPr>
          <w:sz w:val="28"/>
          <w:szCs w:val="28"/>
        </w:rPr>
        <w:t xml:space="preserve"> и </w:t>
      </w:r>
      <w:r w:rsidRPr="0038662C">
        <w:rPr>
          <w:i/>
          <w:iCs/>
          <w:sz w:val="28"/>
          <w:szCs w:val="28"/>
        </w:rPr>
        <w:t>вычитание</w:t>
      </w:r>
      <w:r>
        <w:rPr>
          <w:sz w:val="28"/>
          <w:szCs w:val="28"/>
        </w:rPr>
        <w:t>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lastRenderedPageBreak/>
        <w:t>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различать и называть простейшие геометрические фигуры (отрезок,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угольник, прямоугольник, квадрат, круг), находить их прообразы в окружа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щем мире;</w:t>
      </w:r>
    </w:p>
    <w:p w:rsidR="00A54FB9" w:rsidRDefault="00A54FB9" w:rsidP="00F36821">
      <w:pPr>
        <w:jc w:val="both"/>
        <w:rPr>
          <w:sz w:val="28"/>
          <w:szCs w:val="28"/>
        </w:rPr>
      </w:pPr>
      <w:r w:rsidRPr="004E14E7">
        <w:rPr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воспринимать учебно-познавательную задачу и способы её решения.</w:t>
      </w:r>
    </w:p>
    <w:p w:rsidR="00A54FB9" w:rsidRDefault="00A54FB9" w:rsidP="00F36821">
      <w:pPr>
        <w:jc w:val="both"/>
        <w:rPr>
          <w:sz w:val="28"/>
          <w:szCs w:val="28"/>
        </w:rPr>
      </w:pPr>
    </w:p>
    <w:p w:rsidR="00A54FB9" w:rsidRDefault="00A54FB9" w:rsidP="00F36821">
      <w:pPr>
        <w:jc w:val="both"/>
        <w:rPr>
          <w:sz w:val="28"/>
          <w:szCs w:val="28"/>
        </w:rPr>
      </w:pPr>
    </w:p>
    <w:p w:rsidR="00A54FB9" w:rsidRPr="0091126E" w:rsidRDefault="00A54FB9" w:rsidP="0091126E">
      <w:pPr>
        <w:jc w:val="center"/>
        <w:rPr>
          <w:b/>
          <w:bCs/>
          <w:i/>
          <w:iCs/>
          <w:sz w:val="28"/>
          <w:szCs w:val="28"/>
        </w:rPr>
      </w:pPr>
      <w:r w:rsidRPr="0091126E">
        <w:rPr>
          <w:b/>
          <w:bCs/>
          <w:i/>
          <w:iCs/>
          <w:sz w:val="28"/>
          <w:szCs w:val="28"/>
        </w:rPr>
        <w:t>Тематическое планирование</w:t>
      </w:r>
    </w:p>
    <w:p w:rsidR="00A54FB9" w:rsidRPr="00EF09C0" w:rsidRDefault="00A54FB9" w:rsidP="00EF09C0">
      <w:pPr>
        <w:jc w:val="center"/>
        <w:rPr>
          <w:b/>
          <w:bCs/>
          <w:i/>
          <w:iCs/>
          <w:sz w:val="28"/>
          <w:szCs w:val="28"/>
        </w:rPr>
      </w:pPr>
      <w:r w:rsidRPr="0091126E">
        <w:rPr>
          <w:b/>
          <w:bCs/>
          <w:i/>
          <w:iCs/>
          <w:sz w:val="28"/>
          <w:szCs w:val="28"/>
        </w:rPr>
        <w:t xml:space="preserve">занятий по </w:t>
      </w:r>
      <w:r>
        <w:rPr>
          <w:b/>
          <w:bCs/>
          <w:i/>
          <w:iCs/>
          <w:sz w:val="28"/>
          <w:szCs w:val="28"/>
        </w:rPr>
        <w:t xml:space="preserve">курсу </w:t>
      </w:r>
      <w:r w:rsidRPr="008D5EF0">
        <w:rPr>
          <w:b/>
          <w:bCs/>
          <w:i/>
          <w:iCs/>
          <w:sz w:val="28"/>
          <w:szCs w:val="28"/>
        </w:rPr>
        <w:t>«Математика для дошкольников»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8563"/>
      </w:tblGrid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F256E">
            <w:pPr>
              <w:jc w:val="center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Номер занятия</w:t>
            </w:r>
          </w:p>
        </w:tc>
        <w:tc>
          <w:tcPr>
            <w:tcW w:w="8563" w:type="dxa"/>
            <w:vAlign w:val="center"/>
          </w:tcPr>
          <w:p w:rsidR="00A54FB9" w:rsidRPr="0091126E" w:rsidRDefault="00A54FB9" w:rsidP="001F256E">
            <w:pPr>
              <w:jc w:val="center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Темы занятий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FF1F61">
              <w:rPr>
                <w:sz w:val="28"/>
                <w:szCs w:val="28"/>
              </w:rPr>
              <w:t>Прямой и обратный счет. Знакомство с понятиями: «больше, мен</w:t>
            </w:r>
            <w:r w:rsidRPr="00FF1F61">
              <w:rPr>
                <w:sz w:val="28"/>
                <w:szCs w:val="28"/>
              </w:rPr>
              <w:t>ь</w:t>
            </w:r>
            <w:r w:rsidRPr="00FF1F61">
              <w:rPr>
                <w:sz w:val="28"/>
                <w:szCs w:val="28"/>
              </w:rPr>
              <w:t>ше, столько же», «длиннее - короче», «выше - ниже».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2.</w:t>
            </w:r>
          </w:p>
        </w:tc>
        <w:tc>
          <w:tcPr>
            <w:tcW w:w="8563" w:type="dxa"/>
          </w:tcPr>
          <w:p w:rsidR="00A54FB9" w:rsidRPr="00F44873" w:rsidRDefault="00A54FB9" w:rsidP="00180177">
            <w:pPr>
              <w:jc w:val="both"/>
              <w:rPr>
                <w:sz w:val="28"/>
                <w:szCs w:val="28"/>
              </w:rPr>
            </w:pPr>
            <w:r w:rsidRPr="00F44873">
              <w:rPr>
                <w:sz w:val="28"/>
                <w:szCs w:val="28"/>
              </w:rPr>
              <w:t xml:space="preserve">Пространственные представления , пространственные изменения (слева, справа, рядом, около). Целостное восприятие предмета. 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3.</w:t>
            </w:r>
          </w:p>
        </w:tc>
        <w:tc>
          <w:tcPr>
            <w:tcW w:w="8563" w:type="dxa"/>
          </w:tcPr>
          <w:p w:rsidR="00A54FB9" w:rsidRPr="00CF5367" w:rsidRDefault="00A54FB9" w:rsidP="00180177">
            <w:pPr>
              <w:jc w:val="both"/>
              <w:rPr>
                <w:sz w:val="28"/>
                <w:szCs w:val="28"/>
              </w:rPr>
            </w:pPr>
            <w:r w:rsidRPr="00CF5367">
              <w:rPr>
                <w:sz w:val="28"/>
                <w:szCs w:val="28"/>
              </w:rPr>
              <w:t>Сравн</w:t>
            </w:r>
            <w:r>
              <w:rPr>
                <w:sz w:val="28"/>
                <w:szCs w:val="28"/>
              </w:rPr>
              <w:t>ивание</w:t>
            </w:r>
            <w:r w:rsidRPr="00CF5367">
              <w:rPr>
                <w:sz w:val="28"/>
                <w:szCs w:val="28"/>
              </w:rPr>
              <w:t xml:space="preserve"> предметов по величине (большой, маленький, равный по величине). Порядковые числительные (первый, второй и т.д.). 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4.</w:t>
            </w:r>
          </w:p>
        </w:tc>
        <w:tc>
          <w:tcPr>
            <w:tcW w:w="8563" w:type="dxa"/>
          </w:tcPr>
          <w:p w:rsidR="00A54FB9" w:rsidRPr="00D76881" w:rsidRDefault="00A54FB9" w:rsidP="00180177">
            <w:pPr>
              <w:jc w:val="both"/>
              <w:rPr>
                <w:sz w:val="28"/>
                <w:szCs w:val="28"/>
              </w:rPr>
            </w:pPr>
            <w:r w:rsidRPr="00D76881">
              <w:rPr>
                <w:sz w:val="28"/>
                <w:szCs w:val="28"/>
              </w:rPr>
              <w:t xml:space="preserve">Сравнивание предметов по количеству (сколько всего? чего больше? на сколько больше? ). Части и целое. 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5.</w:t>
            </w:r>
          </w:p>
        </w:tc>
        <w:tc>
          <w:tcPr>
            <w:tcW w:w="8563" w:type="dxa"/>
          </w:tcPr>
          <w:p w:rsidR="00A54FB9" w:rsidRPr="001904FF" w:rsidRDefault="00A54FB9" w:rsidP="00180177">
            <w:pPr>
              <w:jc w:val="both"/>
              <w:rPr>
                <w:sz w:val="28"/>
                <w:szCs w:val="28"/>
              </w:rPr>
            </w:pPr>
            <w:r w:rsidRPr="001904FF">
              <w:rPr>
                <w:sz w:val="28"/>
                <w:szCs w:val="28"/>
              </w:rPr>
              <w:t xml:space="preserve">Сравнивание  геометрических фигур по количеству углов и сторон. Ориентировка в пространстве. 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6.</w:t>
            </w:r>
          </w:p>
        </w:tc>
        <w:tc>
          <w:tcPr>
            <w:tcW w:w="8563" w:type="dxa"/>
          </w:tcPr>
          <w:p w:rsidR="00A54FB9" w:rsidRPr="001904FF" w:rsidRDefault="00A54FB9" w:rsidP="00180177">
            <w:pPr>
              <w:ind w:right="612"/>
              <w:jc w:val="both"/>
              <w:rPr>
                <w:sz w:val="28"/>
                <w:szCs w:val="28"/>
              </w:rPr>
            </w:pPr>
            <w:r w:rsidRPr="001904FF">
              <w:rPr>
                <w:sz w:val="28"/>
                <w:szCs w:val="28"/>
              </w:rPr>
              <w:t>Свойства предметов. Истинные и ложные высказывания.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7.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Натуральный ряд чисел. Сравнение окружающих предметов по ра</w:t>
            </w:r>
            <w:r w:rsidRPr="0091126E">
              <w:rPr>
                <w:sz w:val="28"/>
                <w:szCs w:val="28"/>
              </w:rPr>
              <w:t>з</w:t>
            </w:r>
            <w:r w:rsidRPr="0091126E">
              <w:rPr>
                <w:sz w:val="28"/>
                <w:szCs w:val="28"/>
              </w:rPr>
              <w:t>меру и цвету. Ориентировка в пространстве (спереди-сзади).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8.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Счёт предметов. Сравнение окружающих предметов по форме. Ор</w:t>
            </w:r>
            <w:r w:rsidRPr="0091126E">
              <w:rPr>
                <w:sz w:val="28"/>
                <w:szCs w:val="28"/>
              </w:rPr>
              <w:t>и</w:t>
            </w:r>
            <w:r w:rsidRPr="0091126E">
              <w:rPr>
                <w:sz w:val="28"/>
                <w:szCs w:val="28"/>
              </w:rPr>
              <w:t>ентировка в пространстве (верх-низ).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9.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Количественный счёт предметов. Сравнение предметов по нескол</w:t>
            </w:r>
            <w:r w:rsidRPr="0091126E">
              <w:rPr>
                <w:sz w:val="28"/>
                <w:szCs w:val="28"/>
              </w:rPr>
              <w:t>ь</w:t>
            </w:r>
            <w:r w:rsidRPr="0091126E">
              <w:rPr>
                <w:sz w:val="28"/>
                <w:szCs w:val="28"/>
              </w:rPr>
              <w:t>ким признакам. Ориентировка в пространстве (справа-слева)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10.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Количественный счёт предметов. Сравнение групп предметов. Ор</w:t>
            </w:r>
            <w:r w:rsidRPr="0091126E">
              <w:rPr>
                <w:sz w:val="28"/>
                <w:szCs w:val="28"/>
              </w:rPr>
              <w:t>и</w:t>
            </w:r>
            <w:r w:rsidRPr="0091126E">
              <w:rPr>
                <w:sz w:val="28"/>
                <w:szCs w:val="28"/>
              </w:rPr>
              <w:t>ентировка на листе бумаги (верх-низ, справа-слева).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11.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 xml:space="preserve">Сравнение групп предметов разными способами. Ориентировка в пространстве и времени (перед-после, раньше-позже, вчера, сегодня, завтра). 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12.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 xml:space="preserve">Порядковый счёт. Порядковые отношения «перед», «между», «за». 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13.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Порядковый счёт. Порядковое значение числа. Операции над множ</w:t>
            </w:r>
            <w:r w:rsidRPr="0091126E">
              <w:rPr>
                <w:sz w:val="28"/>
                <w:szCs w:val="28"/>
              </w:rPr>
              <w:t>е</w:t>
            </w:r>
            <w:r w:rsidRPr="0091126E">
              <w:rPr>
                <w:sz w:val="28"/>
                <w:szCs w:val="28"/>
              </w:rPr>
              <w:t>ствами.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14.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Количественный и порядковый счёт. Операции над множествами. Отрезок.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15.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1. Закрепление представлений о круге. Составление композиций из кругов.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16.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2. Состав числа 2. Предыдущее и последующее чи</w:t>
            </w:r>
            <w:r w:rsidRPr="0091126E">
              <w:rPr>
                <w:sz w:val="28"/>
                <w:szCs w:val="28"/>
              </w:rPr>
              <w:t>с</w:t>
            </w:r>
            <w:r w:rsidRPr="0091126E">
              <w:rPr>
                <w:sz w:val="28"/>
                <w:szCs w:val="28"/>
              </w:rPr>
              <w:t>ло.</w:t>
            </w:r>
          </w:p>
        </w:tc>
      </w:tr>
      <w:tr w:rsidR="00A54FB9" w:rsidRPr="0091126E">
        <w:trPr>
          <w:trHeight w:val="808"/>
        </w:trPr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17.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3. Состав числа 3. Понимание отношений между чи</w:t>
            </w:r>
            <w:r w:rsidRPr="0091126E">
              <w:rPr>
                <w:sz w:val="28"/>
                <w:szCs w:val="28"/>
              </w:rPr>
              <w:t>с</w:t>
            </w:r>
            <w:r w:rsidRPr="0091126E">
              <w:rPr>
                <w:sz w:val="28"/>
                <w:szCs w:val="28"/>
              </w:rPr>
              <w:t>лами натурального ряда. Треугольник. Составление композиции из треугольников.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18.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 xml:space="preserve">Число и цифра 4. Сравнение чисел на основе места в натуральном </w:t>
            </w:r>
            <w:r w:rsidRPr="0091126E">
              <w:rPr>
                <w:sz w:val="28"/>
                <w:szCs w:val="28"/>
              </w:rPr>
              <w:lastRenderedPageBreak/>
              <w:t>ряду. Прямоугольник. Конструирование геометрических фигур.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4. Состав числа 4. Прибавление и вычитание на осн</w:t>
            </w:r>
            <w:r w:rsidRPr="0091126E">
              <w:rPr>
                <w:sz w:val="28"/>
                <w:szCs w:val="28"/>
              </w:rPr>
              <w:t>о</w:t>
            </w:r>
            <w:r w:rsidRPr="0091126E">
              <w:rPr>
                <w:sz w:val="28"/>
                <w:szCs w:val="28"/>
              </w:rPr>
              <w:t>ве действий с предметной наглядностью. Квадрат. Составление ко</w:t>
            </w:r>
            <w:r w:rsidRPr="0091126E">
              <w:rPr>
                <w:sz w:val="28"/>
                <w:szCs w:val="28"/>
              </w:rPr>
              <w:t>м</w:t>
            </w:r>
            <w:r w:rsidRPr="0091126E">
              <w:rPr>
                <w:sz w:val="28"/>
                <w:szCs w:val="28"/>
              </w:rPr>
              <w:t>позиций из геометрических фигур.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20.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5. Состав числа 5.  Сравнение чисел. Знакомство со знаками «+», «-» и «=»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Сложение и вычитание. Видоизменение геометрических фигур.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6.Состав числа 6.  Действия с числами (на основе наглядности). Подготовка к решению задач.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7. Состав числа 7.  Решение задач на нахождение суммы (на основе наглядности). Группировка предметов по форме.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801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8. Состав числа 8.  Решение задач на нахождение остатка (на наглядной основе).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и цифра 9. Состав числа 9.  Решение задач. Анализ, составл</w:t>
            </w:r>
            <w:r w:rsidRPr="0091126E">
              <w:rPr>
                <w:sz w:val="28"/>
                <w:szCs w:val="28"/>
              </w:rPr>
              <w:t>е</w:t>
            </w:r>
            <w:r w:rsidRPr="0091126E">
              <w:rPr>
                <w:sz w:val="28"/>
                <w:szCs w:val="28"/>
              </w:rPr>
              <w:t>ние композиций из геометрических фигур.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 </w:t>
            </w:r>
          </w:p>
        </w:tc>
        <w:tc>
          <w:tcPr>
            <w:tcW w:w="8563" w:type="dxa"/>
          </w:tcPr>
          <w:p w:rsidR="00A54FB9" w:rsidRPr="0091126E" w:rsidRDefault="00A54FB9" w:rsidP="001F256E">
            <w:pPr>
              <w:jc w:val="both"/>
              <w:rPr>
                <w:sz w:val="28"/>
                <w:szCs w:val="28"/>
              </w:rPr>
            </w:pPr>
            <w:r w:rsidRPr="0091126E">
              <w:rPr>
                <w:sz w:val="28"/>
                <w:szCs w:val="28"/>
              </w:rPr>
              <w:t>Число 10. Состав числа 10.  Закрепление и систематизация матем</w:t>
            </w:r>
            <w:r w:rsidRPr="0091126E">
              <w:rPr>
                <w:sz w:val="28"/>
                <w:szCs w:val="28"/>
              </w:rPr>
              <w:t>а</w:t>
            </w:r>
            <w:r w:rsidRPr="0091126E">
              <w:rPr>
                <w:sz w:val="28"/>
                <w:szCs w:val="28"/>
              </w:rPr>
              <w:t>тических представлений.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Default="00A54FB9" w:rsidP="001F2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8563" w:type="dxa"/>
          </w:tcPr>
          <w:p w:rsidR="00A54FB9" w:rsidRPr="004722FE" w:rsidRDefault="00A54FB9" w:rsidP="00180177">
            <w:pPr>
              <w:jc w:val="both"/>
              <w:rPr>
                <w:sz w:val="28"/>
                <w:szCs w:val="28"/>
              </w:rPr>
            </w:pPr>
            <w:r w:rsidRPr="004722FE">
              <w:rPr>
                <w:sz w:val="28"/>
                <w:szCs w:val="28"/>
              </w:rPr>
              <w:t>Последовательность  событий: что было раньше, что позже, опред</w:t>
            </w:r>
            <w:r w:rsidRPr="004722FE">
              <w:rPr>
                <w:sz w:val="28"/>
                <w:szCs w:val="28"/>
              </w:rPr>
              <w:t>е</w:t>
            </w:r>
            <w:r w:rsidRPr="004722FE">
              <w:rPr>
                <w:sz w:val="28"/>
                <w:szCs w:val="28"/>
              </w:rPr>
              <w:t xml:space="preserve">лять, какой день был вчера, какой сегодня, какой будет завтра. Счет в пределах 10. </w:t>
            </w:r>
          </w:p>
        </w:tc>
      </w:tr>
      <w:tr w:rsidR="00A54FB9" w:rsidRPr="0091126E">
        <w:tc>
          <w:tcPr>
            <w:tcW w:w="1131" w:type="dxa"/>
            <w:vAlign w:val="center"/>
          </w:tcPr>
          <w:p w:rsidR="00A54FB9" w:rsidRDefault="00A54FB9" w:rsidP="001F2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8563" w:type="dxa"/>
          </w:tcPr>
          <w:p w:rsidR="00A54FB9" w:rsidRPr="004722FE" w:rsidRDefault="00A54FB9" w:rsidP="00180177">
            <w:pPr>
              <w:jc w:val="both"/>
              <w:rPr>
                <w:sz w:val="28"/>
                <w:szCs w:val="28"/>
              </w:rPr>
            </w:pPr>
            <w:r w:rsidRPr="004722FE">
              <w:rPr>
                <w:sz w:val="28"/>
                <w:szCs w:val="28"/>
              </w:rPr>
              <w:t>Календарь. Год. Месяц. Часы.</w:t>
            </w:r>
          </w:p>
        </w:tc>
      </w:tr>
    </w:tbl>
    <w:p w:rsidR="00A54FB9" w:rsidRDefault="00A54FB9" w:rsidP="00EF09C0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A54FB9" w:rsidRDefault="00A54FB9" w:rsidP="00EF09C0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br w:type="page"/>
      </w:r>
      <w:r>
        <w:rPr>
          <w:rFonts w:ascii="Cambria" w:hAnsi="Cambria" w:cs="Cambria"/>
          <w:b/>
          <w:bCs/>
          <w:sz w:val="32"/>
          <w:szCs w:val="32"/>
        </w:rPr>
        <w:lastRenderedPageBreak/>
        <w:t>Психолого-педагогическое   сопровождение программы.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rFonts w:ascii="Cambria" w:hAnsi="Cambria" w:cs="Cambria"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 xml:space="preserve">                                               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Показатели школьной готовности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t xml:space="preserve">     Готовность старшего дошкольника к школе следует рассматривать как комплекс показателей его физического и психического развития.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Психическое развитие дошкольника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t xml:space="preserve">     В качестве показателей психического развития дошкольника выступают такие параметры, как степень сформированности познавательных психич</w:t>
      </w:r>
      <w:r w:rsidRPr="002C120D">
        <w:rPr>
          <w:sz w:val="28"/>
          <w:szCs w:val="28"/>
        </w:rPr>
        <w:t>е</w:t>
      </w:r>
      <w:r w:rsidRPr="002C120D">
        <w:rPr>
          <w:sz w:val="28"/>
          <w:szCs w:val="28"/>
        </w:rPr>
        <w:t>ских процессов (восприятие, память, внимание, мышление); развитие речи; развитие личностной,  эмоциональной и волевой сфер; развитие коммуник</w:t>
      </w:r>
      <w:r w:rsidRPr="002C120D">
        <w:rPr>
          <w:sz w:val="28"/>
          <w:szCs w:val="28"/>
        </w:rPr>
        <w:t>а</w:t>
      </w:r>
      <w:r w:rsidRPr="002C120D">
        <w:rPr>
          <w:sz w:val="28"/>
          <w:szCs w:val="28"/>
        </w:rPr>
        <w:t>тивной сферы.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Развитие познавательных психических процессов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t xml:space="preserve">      Познавательные психические процессы – это психические процессы, кот</w:t>
      </w:r>
      <w:r w:rsidRPr="002C120D">
        <w:rPr>
          <w:sz w:val="28"/>
          <w:szCs w:val="28"/>
        </w:rPr>
        <w:t>о</w:t>
      </w:r>
      <w:r w:rsidRPr="002C120D">
        <w:rPr>
          <w:sz w:val="28"/>
          <w:szCs w:val="28"/>
        </w:rPr>
        <w:t>рые обеспечивают получение человеком знаний об окружающем мире и о с</w:t>
      </w:r>
      <w:r w:rsidRPr="002C120D">
        <w:rPr>
          <w:sz w:val="28"/>
          <w:szCs w:val="28"/>
        </w:rPr>
        <w:t>а</w:t>
      </w:r>
      <w:r w:rsidRPr="002C120D">
        <w:rPr>
          <w:sz w:val="28"/>
          <w:szCs w:val="28"/>
        </w:rPr>
        <w:t>мом себе. К ним относятся восприятие, память, внимание, мышление.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Ощущение и восприятие дошкольника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t xml:space="preserve">      Дошкольник усваивает </w:t>
      </w:r>
      <w:r w:rsidRPr="002C120D">
        <w:rPr>
          <w:i/>
          <w:iCs/>
          <w:sz w:val="28"/>
          <w:szCs w:val="28"/>
        </w:rPr>
        <w:t>сенсорные эталоны</w:t>
      </w:r>
      <w:r w:rsidRPr="002C120D">
        <w:rPr>
          <w:sz w:val="28"/>
          <w:szCs w:val="28"/>
        </w:rPr>
        <w:t xml:space="preserve"> -  общепринятые образцы внешних свойств предметов (цветов спектра как эталонов цвета, геометрич</w:t>
      </w:r>
      <w:r w:rsidRPr="002C120D">
        <w:rPr>
          <w:sz w:val="28"/>
          <w:szCs w:val="28"/>
        </w:rPr>
        <w:t>е</w:t>
      </w:r>
      <w:r w:rsidRPr="002C120D">
        <w:rPr>
          <w:sz w:val="28"/>
          <w:szCs w:val="28"/>
        </w:rPr>
        <w:t>ских фигур как эталонов формы, метрической системы мер как эталонов вел</w:t>
      </w:r>
      <w:r w:rsidRPr="002C120D">
        <w:rPr>
          <w:sz w:val="28"/>
          <w:szCs w:val="28"/>
        </w:rPr>
        <w:t>и</w:t>
      </w:r>
      <w:r w:rsidRPr="002C120D">
        <w:rPr>
          <w:sz w:val="28"/>
          <w:szCs w:val="28"/>
        </w:rPr>
        <w:t>чины, фонем родного языка, звуков гаммы как эталонов слухового восприятия и т.д.).  Ребёнок должен уметь сравнивать воспринимаемый объект с этими эталонами.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t xml:space="preserve">      К 6 годам формируются </w:t>
      </w:r>
      <w:r w:rsidRPr="002C120D">
        <w:rPr>
          <w:i/>
          <w:iCs/>
          <w:sz w:val="28"/>
          <w:szCs w:val="28"/>
        </w:rPr>
        <w:t>перцептивные действия</w:t>
      </w:r>
      <w:r w:rsidRPr="002C120D">
        <w:rPr>
          <w:sz w:val="28"/>
          <w:szCs w:val="28"/>
        </w:rPr>
        <w:t xml:space="preserve"> восприятия.  Ребёнок овладевает способами обследования сложной формы предметов, учится узн</w:t>
      </w:r>
      <w:r w:rsidRPr="002C120D">
        <w:rPr>
          <w:sz w:val="28"/>
          <w:szCs w:val="28"/>
        </w:rPr>
        <w:t>а</w:t>
      </w:r>
      <w:r w:rsidRPr="002C120D">
        <w:rPr>
          <w:sz w:val="28"/>
          <w:szCs w:val="28"/>
        </w:rPr>
        <w:t>вать их по словесному описанию. У дошкольника формируется способность мысленно расчленять видимые предметы на части, а затем объединять их в единое целое. Появляются представления о пространственных связях.     К 6 годам у ребёнка завершается процесс формирования представлений о расп</w:t>
      </w:r>
      <w:r w:rsidRPr="002C120D">
        <w:rPr>
          <w:sz w:val="28"/>
          <w:szCs w:val="28"/>
        </w:rPr>
        <w:t>о</w:t>
      </w:r>
      <w:r w:rsidRPr="002C120D">
        <w:rPr>
          <w:sz w:val="28"/>
          <w:szCs w:val="28"/>
        </w:rPr>
        <w:t>ложении предметов в пространстве и о категориях    «высоко- низко», «далеко – близко», «впереди – сзади»,  «прямо – сбоку», «слева – справа».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28"/>
          <w:szCs w:val="28"/>
        </w:rPr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памяти дошкольника</w:t>
      </w:r>
    </w:p>
    <w:p w:rsidR="00A54FB9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</w:pPr>
      <w:r>
        <w:t xml:space="preserve">1. </w:t>
      </w:r>
      <w:r w:rsidRPr="002C120D">
        <w:rPr>
          <w:i/>
          <w:iCs/>
          <w:sz w:val="28"/>
          <w:szCs w:val="28"/>
          <w:u w:val="single"/>
        </w:rPr>
        <w:t>Наглядно-образная память</w:t>
      </w:r>
      <w:r w:rsidRPr="002C120D">
        <w:rPr>
          <w:sz w:val="28"/>
          <w:szCs w:val="28"/>
        </w:rPr>
        <w:t>.                                                                                                                                     У детей 6 лет уже хорошо развита.  Может быть зрительной, слуховой. Зап</w:t>
      </w:r>
      <w:r w:rsidRPr="002C120D">
        <w:rPr>
          <w:sz w:val="28"/>
          <w:szCs w:val="28"/>
        </w:rPr>
        <w:t>о</w:t>
      </w:r>
      <w:r w:rsidRPr="002C120D">
        <w:rPr>
          <w:sz w:val="28"/>
          <w:szCs w:val="28"/>
        </w:rPr>
        <w:t>минаются цвета, образы отдельных предметов, звуки, слова.  Но часто воед</w:t>
      </w:r>
      <w:r w:rsidRPr="002C120D">
        <w:rPr>
          <w:sz w:val="28"/>
          <w:szCs w:val="28"/>
        </w:rPr>
        <w:t>и</w:t>
      </w:r>
      <w:r w:rsidRPr="002C120D">
        <w:rPr>
          <w:sz w:val="28"/>
          <w:szCs w:val="28"/>
        </w:rPr>
        <w:t>но слиты существенные черты, свойственные целой группе предметов (дома, деревья, животные) и несуществен-ные признаки, детали отдельных объектов (отдельного дома, отдельного дерева).</w:t>
      </w:r>
      <w:r>
        <w:t xml:space="preserve"> 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  <w:r>
        <w:rPr>
          <w:i/>
          <w:iCs/>
          <w:u w:val="single"/>
        </w:rPr>
        <w:t>2</w:t>
      </w:r>
      <w:r w:rsidRPr="002C120D">
        <w:rPr>
          <w:i/>
          <w:iCs/>
          <w:sz w:val="28"/>
          <w:szCs w:val="28"/>
          <w:u w:val="single"/>
        </w:rPr>
        <w:t>. Словесно-логическая память</w:t>
      </w:r>
      <w:r w:rsidRPr="002C120D">
        <w:rPr>
          <w:sz w:val="28"/>
          <w:szCs w:val="28"/>
        </w:rPr>
        <w:t>.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t>Является памятью на схемы, формулы, термины, причинно-следственные св</w:t>
      </w:r>
      <w:r w:rsidRPr="002C120D">
        <w:rPr>
          <w:sz w:val="28"/>
          <w:szCs w:val="28"/>
        </w:rPr>
        <w:t>я</w:t>
      </w:r>
      <w:r w:rsidRPr="002C120D">
        <w:rPr>
          <w:sz w:val="28"/>
          <w:szCs w:val="28"/>
        </w:rPr>
        <w:t>зи событий. К 6 годам словесно-логическая память лучше развита у девочек.</w:t>
      </w:r>
    </w:p>
    <w:p w:rsidR="00A54FB9" w:rsidRPr="002C120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i/>
          <w:iCs/>
          <w:u w:val="single"/>
        </w:rPr>
        <w:t>3</w:t>
      </w:r>
      <w:r w:rsidRPr="002C120D">
        <w:rPr>
          <w:i/>
          <w:iCs/>
          <w:sz w:val="28"/>
          <w:szCs w:val="28"/>
          <w:u w:val="single"/>
        </w:rPr>
        <w:t>. Эмоциональная память</w:t>
      </w:r>
      <w:r w:rsidRPr="002C120D">
        <w:rPr>
          <w:sz w:val="28"/>
          <w:szCs w:val="28"/>
        </w:rPr>
        <w:t>.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lastRenderedPageBreak/>
        <w:t>Достигает высокой степени развития. Но ребёнок запоминает не вообще чу</w:t>
      </w:r>
      <w:r w:rsidRPr="002C120D">
        <w:rPr>
          <w:sz w:val="28"/>
          <w:szCs w:val="28"/>
        </w:rPr>
        <w:t>в</w:t>
      </w:r>
      <w:r w:rsidRPr="002C120D">
        <w:rPr>
          <w:sz w:val="28"/>
          <w:szCs w:val="28"/>
        </w:rPr>
        <w:t>ство, а чувство к конкретному человеку или предмету, так как его эмоци</w:t>
      </w:r>
      <w:r w:rsidRPr="002C120D">
        <w:rPr>
          <w:sz w:val="28"/>
          <w:szCs w:val="28"/>
        </w:rPr>
        <w:t>о</w:t>
      </w:r>
      <w:r w:rsidRPr="002C120D">
        <w:rPr>
          <w:sz w:val="28"/>
          <w:szCs w:val="28"/>
        </w:rPr>
        <w:t>нальная память неотделима от наглядно- образной памяти.</w:t>
      </w:r>
    </w:p>
    <w:p w:rsidR="00A54FB9" w:rsidRPr="002C120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i/>
          <w:iCs/>
          <w:sz w:val="28"/>
          <w:szCs w:val="28"/>
          <w:u w:val="single"/>
        </w:rPr>
      </w:pPr>
      <w:r>
        <w:rPr>
          <w:i/>
          <w:iCs/>
          <w:u w:val="single"/>
        </w:rPr>
        <w:t xml:space="preserve">4. </w:t>
      </w:r>
      <w:r w:rsidRPr="002C120D">
        <w:rPr>
          <w:i/>
          <w:iCs/>
          <w:sz w:val="28"/>
          <w:szCs w:val="28"/>
          <w:u w:val="single"/>
        </w:rPr>
        <w:t>Двигательная память.</w:t>
      </w:r>
    </w:p>
    <w:p w:rsidR="00A54FB9" w:rsidRPr="002C120D" w:rsidRDefault="00A54FB9" w:rsidP="002C120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2C120D">
        <w:rPr>
          <w:sz w:val="28"/>
          <w:szCs w:val="28"/>
        </w:rPr>
        <w:t>В этом возрасте уже хорошо развита и позволяет осваивать достаточно сло</w:t>
      </w:r>
      <w:r w:rsidRPr="002C120D">
        <w:rPr>
          <w:sz w:val="28"/>
          <w:szCs w:val="28"/>
        </w:rPr>
        <w:t>ж</w:t>
      </w:r>
      <w:r w:rsidRPr="002C120D">
        <w:rPr>
          <w:sz w:val="28"/>
          <w:szCs w:val="28"/>
        </w:rPr>
        <w:t>ные движения, а также выполнять их быстро и точно. Появляется способность гибко изменять освоенные движения.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внимания дошкольника</w:t>
      </w: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i/>
          <w:iCs/>
          <w:sz w:val="28"/>
          <w:szCs w:val="28"/>
          <w:u w:val="single"/>
        </w:rPr>
      </w:pPr>
      <w:r>
        <w:rPr>
          <w:i/>
          <w:iCs/>
        </w:rPr>
        <w:t xml:space="preserve">      </w:t>
      </w:r>
      <w:r>
        <w:rPr>
          <w:i/>
          <w:iCs/>
          <w:u w:val="single"/>
        </w:rPr>
        <w:t xml:space="preserve">1. </w:t>
      </w:r>
      <w:r w:rsidRPr="00F139DD">
        <w:rPr>
          <w:i/>
          <w:iCs/>
          <w:sz w:val="28"/>
          <w:szCs w:val="28"/>
          <w:u w:val="single"/>
        </w:rPr>
        <w:t xml:space="preserve">Непроизвольное внимание.  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>Преобладает у ребёнка 6 лет. Характеризуется зависимостью от внешней пр</w:t>
      </w:r>
      <w:r w:rsidRPr="00F139DD">
        <w:rPr>
          <w:sz w:val="28"/>
          <w:szCs w:val="28"/>
        </w:rPr>
        <w:t>и</w:t>
      </w:r>
      <w:r w:rsidRPr="00F139DD">
        <w:rPr>
          <w:sz w:val="28"/>
          <w:szCs w:val="28"/>
        </w:rPr>
        <w:t>влекательности объекта.</w:t>
      </w: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i/>
          <w:iCs/>
          <w:sz w:val="28"/>
          <w:szCs w:val="28"/>
          <w:u w:val="single"/>
        </w:rPr>
      </w:pPr>
      <w:r w:rsidRPr="00F139DD">
        <w:rPr>
          <w:i/>
          <w:iCs/>
        </w:rPr>
        <w:t xml:space="preserve">   </w:t>
      </w:r>
      <w:r>
        <w:rPr>
          <w:i/>
          <w:iCs/>
          <w:u w:val="single"/>
        </w:rPr>
        <w:t xml:space="preserve"> 2. </w:t>
      </w:r>
      <w:r w:rsidRPr="00F139DD">
        <w:rPr>
          <w:i/>
          <w:iCs/>
          <w:sz w:val="28"/>
          <w:szCs w:val="28"/>
          <w:u w:val="single"/>
        </w:rPr>
        <w:t xml:space="preserve">Произвольное внимание.  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 xml:space="preserve"> Появляется на границе между 6 и 7 годами жизни ребёнка. Детям 6 лет уже доступны планирование своих действий вслух, громкое проговаривание и</w:t>
      </w:r>
      <w:r w:rsidRPr="00F139DD">
        <w:rPr>
          <w:sz w:val="28"/>
          <w:szCs w:val="28"/>
        </w:rPr>
        <w:t>н</w:t>
      </w:r>
      <w:r w:rsidRPr="00F139DD">
        <w:rPr>
          <w:sz w:val="28"/>
          <w:szCs w:val="28"/>
        </w:rPr>
        <w:t>струкции взрослого.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i/>
          <w:iCs/>
          <w:sz w:val="28"/>
          <w:szCs w:val="28"/>
          <w:u w:val="single"/>
        </w:rPr>
      </w:pPr>
      <w:r w:rsidRPr="00F139DD">
        <w:rPr>
          <w:i/>
          <w:iCs/>
        </w:rPr>
        <w:t xml:space="preserve">   </w:t>
      </w:r>
      <w:r>
        <w:rPr>
          <w:i/>
          <w:iCs/>
          <w:u w:val="single"/>
        </w:rPr>
        <w:t>3</w:t>
      </w:r>
      <w:r w:rsidRPr="00F139DD">
        <w:rPr>
          <w:i/>
          <w:iCs/>
          <w:sz w:val="28"/>
          <w:szCs w:val="28"/>
          <w:u w:val="single"/>
        </w:rPr>
        <w:t>. Послепроизвольное</w:t>
      </w:r>
      <w:r>
        <w:rPr>
          <w:i/>
          <w:iCs/>
          <w:sz w:val="28"/>
          <w:szCs w:val="28"/>
          <w:u w:val="single"/>
        </w:rPr>
        <w:t xml:space="preserve"> </w:t>
      </w:r>
      <w:r w:rsidRPr="00F139DD">
        <w:rPr>
          <w:i/>
          <w:iCs/>
          <w:sz w:val="28"/>
          <w:szCs w:val="28"/>
          <w:u w:val="single"/>
        </w:rPr>
        <w:t xml:space="preserve"> внимание.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rFonts w:ascii="Cambria" w:hAnsi="Cambria" w:cs="Cambria"/>
          <w:sz w:val="28"/>
          <w:szCs w:val="28"/>
        </w:rPr>
      </w:pPr>
      <w:r w:rsidRPr="00F139DD">
        <w:rPr>
          <w:rFonts w:ascii="Cambria" w:hAnsi="Cambria" w:cs="Cambria"/>
          <w:sz w:val="28"/>
          <w:szCs w:val="28"/>
        </w:rPr>
        <w:t xml:space="preserve"> Если возникает сильный интерес и увлечённость, произвольное вним</w:t>
      </w:r>
      <w:r w:rsidRPr="00F139DD">
        <w:rPr>
          <w:rFonts w:ascii="Cambria" w:hAnsi="Cambria" w:cs="Cambria"/>
          <w:sz w:val="28"/>
          <w:szCs w:val="28"/>
        </w:rPr>
        <w:t>а</w:t>
      </w:r>
      <w:r w:rsidRPr="00F139DD">
        <w:rPr>
          <w:rFonts w:ascii="Cambria" w:hAnsi="Cambria" w:cs="Cambria"/>
          <w:sz w:val="28"/>
          <w:szCs w:val="28"/>
        </w:rPr>
        <w:t>ние превращается в послепроизвольное.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rFonts w:ascii="Cambria" w:hAnsi="Cambria" w:cs="Cambria"/>
        </w:rPr>
      </w:pP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 w:rsidRPr="00F139DD">
        <w:rPr>
          <w:b/>
          <w:bCs/>
          <w:sz w:val="28"/>
          <w:szCs w:val="28"/>
        </w:rPr>
        <w:t>Показатели внимания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i/>
          <w:iCs/>
          <w:sz w:val="28"/>
          <w:szCs w:val="28"/>
          <w:u w:val="single"/>
        </w:rPr>
        <w:t xml:space="preserve">Объём внимания.  </w:t>
      </w:r>
      <w:r w:rsidRPr="00F139DD">
        <w:rPr>
          <w:sz w:val="28"/>
          <w:szCs w:val="28"/>
        </w:rPr>
        <w:t xml:space="preserve">  Характеризуется тем, сколько объектов ребёнок может с</w:t>
      </w:r>
      <w:r w:rsidRPr="00F139DD">
        <w:rPr>
          <w:sz w:val="28"/>
          <w:szCs w:val="28"/>
        </w:rPr>
        <w:t>о</w:t>
      </w:r>
      <w:r w:rsidRPr="00F139DD">
        <w:rPr>
          <w:sz w:val="28"/>
          <w:szCs w:val="28"/>
        </w:rPr>
        <w:t>знательно удержать в сознании за короткий промежуток времени. В 6 лет он обычно невелик.  Ребёнок в этом возрасте одновременно может воспринимать 3 объекта, а возможность сосредоточиться на них обычно составляет 12-20с.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i/>
          <w:iCs/>
          <w:sz w:val="28"/>
          <w:szCs w:val="28"/>
          <w:u w:val="single"/>
        </w:rPr>
        <w:t>Устойчивость внимания.</w:t>
      </w:r>
      <w:r w:rsidRPr="00F139DD">
        <w:rPr>
          <w:sz w:val="28"/>
          <w:szCs w:val="28"/>
        </w:rPr>
        <w:t xml:space="preserve">   Устойчивость во многом зависит от индивидуал</w:t>
      </w:r>
      <w:r w:rsidRPr="00F139DD">
        <w:rPr>
          <w:sz w:val="28"/>
          <w:szCs w:val="28"/>
        </w:rPr>
        <w:t>ь</w:t>
      </w:r>
      <w:r w:rsidRPr="00F139DD">
        <w:rPr>
          <w:sz w:val="28"/>
          <w:szCs w:val="28"/>
        </w:rPr>
        <w:t>ных особенностей детей.  В целом это свойство ещё развито слабо.  Дети 6 лет способны активно заниматься одним и тем же делом не более 10-15 мин.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i/>
          <w:iCs/>
          <w:sz w:val="28"/>
          <w:szCs w:val="28"/>
          <w:u w:val="single"/>
        </w:rPr>
        <w:t xml:space="preserve">Распределение внимания.    </w:t>
      </w:r>
      <w:r w:rsidRPr="00F139DD">
        <w:rPr>
          <w:sz w:val="28"/>
          <w:szCs w:val="28"/>
        </w:rPr>
        <w:t>В этом возрасте сформировано слабо.  Дети часто отвлекаются, с трудом сосредоточиваются на чём-то малоинтересном и н</w:t>
      </w:r>
      <w:r w:rsidRPr="00F139DD">
        <w:rPr>
          <w:sz w:val="28"/>
          <w:szCs w:val="28"/>
        </w:rPr>
        <w:t>е</w:t>
      </w:r>
      <w:r w:rsidRPr="00F139DD">
        <w:rPr>
          <w:sz w:val="28"/>
          <w:szCs w:val="28"/>
        </w:rPr>
        <w:t>важном.</w:t>
      </w:r>
    </w:p>
    <w:p w:rsidR="00A54FB9" w:rsidRPr="004B4983" w:rsidRDefault="00A54FB9" w:rsidP="004B4983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i/>
          <w:iCs/>
          <w:sz w:val="28"/>
          <w:szCs w:val="28"/>
          <w:u w:val="single"/>
        </w:rPr>
        <w:t>Переключение внимания.</w:t>
      </w:r>
      <w:r w:rsidRPr="00F139DD">
        <w:rPr>
          <w:sz w:val="28"/>
          <w:szCs w:val="28"/>
        </w:rPr>
        <w:t xml:space="preserve">     Также развито ещё в недостаточной степени.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мышления у дошкольника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i/>
          <w:iCs/>
          <w:sz w:val="28"/>
          <w:szCs w:val="28"/>
          <w:u w:val="single"/>
        </w:rPr>
      </w:pPr>
      <w:r w:rsidRPr="00F139DD">
        <w:rPr>
          <w:i/>
          <w:iCs/>
          <w:sz w:val="28"/>
          <w:szCs w:val="28"/>
          <w:u w:val="single"/>
        </w:rPr>
        <w:t xml:space="preserve">Наглядно-действенное мышление.   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>Осуществляется путём реального действия с предметами. Ребёнок 6 лет и</w:t>
      </w:r>
      <w:r w:rsidRPr="00F139DD">
        <w:rPr>
          <w:sz w:val="28"/>
          <w:szCs w:val="28"/>
        </w:rPr>
        <w:t>с</w:t>
      </w:r>
      <w:r w:rsidRPr="00F139DD">
        <w:rPr>
          <w:sz w:val="28"/>
          <w:szCs w:val="28"/>
        </w:rPr>
        <w:t>пользует наглядно-действенное мышление тогда, когда у него нет опыта и знаний для решения определённой задачи.</w:t>
      </w: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i/>
          <w:iCs/>
          <w:sz w:val="28"/>
          <w:szCs w:val="28"/>
          <w:u w:val="single"/>
        </w:rPr>
      </w:pPr>
      <w:r w:rsidRPr="00F139DD">
        <w:rPr>
          <w:i/>
          <w:iCs/>
          <w:sz w:val="28"/>
          <w:szCs w:val="28"/>
          <w:u w:val="single"/>
        </w:rPr>
        <w:t>Наглядно-образное мышление.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>Наиболее часто используется шестилетним ребёнком. Для решения задачи он использует не сами предметы, а их образы. Мышление отделяется от практ</w:t>
      </w:r>
      <w:r w:rsidRPr="00F139DD">
        <w:rPr>
          <w:sz w:val="28"/>
          <w:szCs w:val="28"/>
        </w:rPr>
        <w:t>и</w:t>
      </w:r>
      <w:r w:rsidRPr="00F139DD">
        <w:rPr>
          <w:sz w:val="28"/>
          <w:szCs w:val="28"/>
        </w:rPr>
        <w:t>ческих действий и становится самостоятельным процессом.</w:t>
      </w: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i/>
          <w:iCs/>
          <w:sz w:val="28"/>
          <w:szCs w:val="28"/>
          <w:u w:val="single"/>
        </w:rPr>
      </w:pPr>
      <w:r w:rsidRPr="00F139DD">
        <w:rPr>
          <w:i/>
          <w:iCs/>
          <w:sz w:val="28"/>
          <w:szCs w:val="28"/>
          <w:u w:val="single"/>
        </w:rPr>
        <w:t xml:space="preserve">Словесно-логическое (понятийное) мышление.    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>У ребёнка 6-7 лет формируются понятия.  Они становятся глубже, полнее, обобщённее. Увеличивается количество усваиваемых понятий. Ребёнок овл</w:t>
      </w:r>
      <w:r w:rsidRPr="00F139DD">
        <w:rPr>
          <w:sz w:val="28"/>
          <w:szCs w:val="28"/>
        </w:rPr>
        <w:t>а</w:t>
      </w:r>
      <w:r w:rsidRPr="00F139DD">
        <w:rPr>
          <w:sz w:val="28"/>
          <w:szCs w:val="28"/>
        </w:rPr>
        <w:lastRenderedPageBreak/>
        <w:t>девает не только понятиями о конкретных, наглядно представленных предм</w:t>
      </w:r>
      <w:r w:rsidRPr="00F139DD">
        <w:rPr>
          <w:sz w:val="28"/>
          <w:szCs w:val="28"/>
        </w:rPr>
        <w:t>е</w:t>
      </w:r>
      <w:r w:rsidRPr="00F139DD">
        <w:rPr>
          <w:sz w:val="28"/>
          <w:szCs w:val="28"/>
        </w:rPr>
        <w:t>тах и явлениях, но у него формируются абстрактные понятия о временных о</w:t>
      </w:r>
      <w:r w:rsidRPr="00F139DD">
        <w:rPr>
          <w:sz w:val="28"/>
          <w:szCs w:val="28"/>
        </w:rPr>
        <w:t>т</w:t>
      </w:r>
      <w:r w:rsidRPr="00F139DD">
        <w:rPr>
          <w:sz w:val="28"/>
          <w:szCs w:val="28"/>
        </w:rPr>
        <w:t>ношениях, причине и следствии, пространстве, количестве, мере.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речи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 xml:space="preserve">     К 6-7 годам словарный запас ребёнка насчитывает 2500-3000 слов, и в нём обязательно должны быть представлены все основные части речи: существ</w:t>
      </w:r>
      <w:r w:rsidRPr="00F139DD">
        <w:rPr>
          <w:sz w:val="28"/>
          <w:szCs w:val="28"/>
        </w:rPr>
        <w:t>и</w:t>
      </w:r>
      <w:r w:rsidRPr="00F139DD">
        <w:rPr>
          <w:sz w:val="28"/>
          <w:szCs w:val="28"/>
        </w:rPr>
        <w:t>тельные, глаголы, прилагательные, наречия, местоимения, предлоги. Ребёнок усваивает традиционные формы чередования звуков, способы словоизменения и словообразования. Ориентируется 6 летний ребёнок на звуковую форму слова,  на звучание грамматических форм. Совершенствуется синтаксическая сторона речи ребёнка.  Возрастает количество распространённых предлож</w:t>
      </w:r>
      <w:r w:rsidRPr="00F139DD">
        <w:rPr>
          <w:sz w:val="28"/>
          <w:szCs w:val="28"/>
        </w:rPr>
        <w:t>е</w:t>
      </w:r>
      <w:r w:rsidRPr="00F139DD">
        <w:rPr>
          <w:sz w:val="28"/>
          <w:szCs w:val="28"/>
        </w:rPr>
        <w:t>ний с однородными членами, увеличивается объём простых и сложных пре</w:t>
      </w:r>
      <w:r w:rsidRPr="00F139DD">
        <w:rPr>
          <w:sz w:val="28"/>
          <w:szCs w:val="28"/>
        </w:rPr>
        <w:t>д</w:t>
      </w:r>
      <w:r w:rsidRPr="00F139DD">
        <w:rPr>
          <w:sz w:val="28"/>
          <w:szCs w:val="28"/>
        </w:rPr>
        <w:t>ложений.</w:t>
      </w: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личностной сферы дошкольника</w:t>
      </w: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i/>
          <w:iCs/>
          <w:sz w:val="28"/>
          <w:szCs w:val="28"/>
          <w:u w:val="single"/>
        </w:rPr>
      </w:pPr>
      <w:r w:rsidRPr="00F139DD">
        <w:rPr>
          <w:i/>
          <w:iCs/>
          <w:sz w:val="28"/>
          <w:szCs w:val="28"/>
          <w:u w:val="single"/>
        </w:rPr>
        <w:t xml:space="preserve">  Волевая сфера.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 xml:space="preserve">   К 6 годам происходит оформление основных элементов волевого действия: ребёнок способен поставить цель, принять решение, наметить план действия, исполнить его, проявить определённое усилие в случае преодоления препя</w:t>
      </w:r>
      <w:r w:rsidRPr="00F139DD">
        <w:rPr>
          <w:sz w:val="28"/>
          <w:szCs w:val="28"/>
        </w:rPr>
        <w:t>т</w:t>
      </w:r>
      <w:r w:rsidRPr="00F139DD">
        <w:rPr>
          <w:sz w:val="28"/>
          <w:szCs w:val="28"/>
        </w:rPr>
        <w:t>ствия, оценить результат своего действия. Но все эти компоненты волевого действия ещё недостаточно развиты.</w:t>
      </w:r>
    </w:p>
    <w:p w:rsidR="00A54FB9" w:rsidRPr="00F139DD" w:rsidRDefault="00A54FB9" w:rsidP="00DB417B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 w:rsidRPr="00F139DD">
        <w:rPr>
          <w:i/>
          <w:iCs/>
          <w:sz w:val="28"/>
          <w:szCs w:val="28"/>
          <w:u w:val="single"/>
        </w:rPr>
        <w:t xml:space="preserve">   Эмоциональная сфера</w:t>
      </w:r>
      <w:r w:rsidRPr="00F139DD">
        <w:rPr>
          <w:sz w:val="28"/>
          <w:szCs w:val="28"/>
        </w:rPr>
        <w:t xml:space="preserve">. </w:t>
      </w:r>
    </w:p>
    <w:p w:rsidR="00A54FB9" w:rsidRPr="00F139DD" w:rsidRDefault="00A54FB9" w:rsidP="00F139DD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 w:rsidRPr="00F139DD">
        <w:rPr>
          <w:sz w:val="28"/>
          <w:szCs w:val="28"/>
        </w:rPr>
        <w:t xml:space="preserve">    Чувства ребёнка непроизвольны. Они быстро возникают, ярко выражаются и быстро гаснут. Управлять своими переживаниями ребёнку ещё тяжело, его жизнь во многом зависит от его настроения. Для дошкольника характерна слитность чувств: хороший – значит красивый; хороший – значит добрый; х</w:t>
      </w:r>
      <w:r w:rsidRPr="00F139DD">
        <w:rPr>
          <w:sz w:val="28"/>
          <w:szCs w:val="28"/>
        </w:rPr>
        <w:t>о</w:t>
      </w:r>
      <w:r w:rsidRPr="00F139DD">
        <w:rPr>
          <w:sz w:val="28"/>
          <w:szCs w:val="28"/>
        </w:rPr>
        <w:t>роший – значит интересный.</w:t>
      </w:r>
    </w:p>
    <w:p w:rsidR="00A54FB9" w:rsidRDefault="00A54FB9" w:rsidP="0007207E">
      <w:pPr>
        <w:pStyle w:val="msolistparagraphcxspmiddle"/>
        <w:spacing w:before="0" w:after="0" w:line="240" w:lineRule="auto"/>
        <w:ind w:firstLine="709"/>
      </w:pPr>
    </w:p>
    <w:p w:rsidR="00A54FB9" w:rsidRPr="0007207E" w:rsidRDefault="00A54FB9" w:rsidP="0007207E">
      <w:pPr>
        <w:pStyle w:val="msolistparagraphcxspmiddle"/>
        <w:spacing w:before="0" w:after="0" w:line="240" w:lineRule="auto"/>
        <w:ind w:firstLine="709"/>
        <w:rPr>
          <w:sz w:val="28"/>
          <w:szCs w:val="28"/>
        </w:rPr>
      </w:pPr>
      <w:r w:rsidRPr="0007207E">
        <w:rPr>
          <w:sz w:val="28"/>
          <w:szCs w:val="28"/>
        </w:rPr>
        <w:t>Рабочая программа по курсу «Развитие познавательных способностей (РПС) для массовой школы «В гостях у логики»  для  0 класса составлена на основе ФГОС НОО,   программы «Развитие познавательных способностей»  (РПС) Л.В. Мищенковой «36 занятий для будущих отличников».</w:t>
      </w:r>
    </w:p>
    <w:p w:rsidR="00A54FB9" w:rsidRPr="0007207E" w:rsidRDefault="00A54FB9" w:rsidP="0007207E">
      <w:pPr>
        <w:pStyle w:val="msolistparagraphcxspmiddle"/>
        <w:spacing w:before="0" w:after="0" w:line="240" w:lineRule="auto"/>
        <w:ind w:firstLine="709"/>
        <w:rPr>
          <w:sz w:val="28"/>
          <w:szCs w:val="28"/>
        </w:rPr>
      </w:pPr>
      <w:r w:rsidRPr="0007207E">
        <w:rPr>
          <w:sz w:val="28"/>
          <w:szCs w:val="28"/>
        </w:rPr>
        <w:t xml:space="preserve">На изучение  курса «Развитие познавательных способностей»  (РПС) «З6 занятий для будущих отличников» во 0 классе отводится 28 занятий – по 1 занятию в неделю (с октября по апрель) продолжительностью не более 30 минут . Но в зависимости от возможностей взрослых и желания будущих первоклассников подготовительный курс можно провести за 3 месяца до поступления в школу, занимаясь с ребенком по 3 раза в неделю. В случае слабого усвоения малышом некоторых тем занятия можно повторить. Главное условие  - не перегружать обучаемого. 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sz w:val="28"/>
          <w:szCs w:val="28"/>
        </w:rPr>
        <w:t>Современное начальное образование ставит своей главной целью разв</w:t>
      </w:r>
      <w:r w:rsidRPr="0007207E">
        <w:rPr>
          <w:sz w:val="28"/>
          <w:szCs w:val="28"/>
        </w:rPr>
        <w:t>и</w:t>
      </w:r>
      <w:r w:rsidRPr="0007207E">
        <w:rPr>
          <w:sz w:val="28"/>
          <w:szCs w:val="28"/>
        </w:rPr>
        <w:t>тие личности ребёнка.</w:t>
      </w:r>
    </w:p>
    <w:p w:rsidR="00A54FB9" w:rsidRPr="0007207E" w:rsidRDefault="00A54FB9" w:rsidP="0007207E">
      <w:pPr>
        <w:ind w:firstLine="709"/>
        <w:rPr>
          <w:i/>
          <w:iCs/>
          <w:sz w:val="28"/>
          <w:szCs w:val="28"/>
        </w:rPr>
      </w:pPr>
      <w:r w:rsidRPr="0007207E">
        <w:rPr>
          <w:sz w:val="28"/>
          <w:szCs w:val="28"/>
        </w:rPr>
        <w:lastRenderedPageBreak/>
        <w:t>В концепции федеральных государственных стандартов второго пок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ления в качестве конечного результата образовательной деятельности росси</w:t>
      </w:r>
      <w:r w:rsidRPr="0007207E">
        <w:rPr>
          <w:sz w:val="28"/>
          <w:szCs w:val="28"/>
        </w:rPr>
        <w:t>й</w:t>
      </w:r>
      <w:r w:rsidRPr="0007207E">
        <w:rPr>
          <w:sz w:val="28"/>
          <w:szCs w:val="28"/>
        </w:rPr>
        <w:t xml:space="preserve">ской школы фиксируется портрет выпускника начальной школы, в котором важнейшее место отводится творческим качествам ребёнка: </w:t>
      </w:r>
      <w:r w:rsidRPr="0007207E">
        <w:rPr>
          <w:i/>
          <w:iCs/>
          <w:sz w:val="28"/>
          <w:szCs w:val="28"/>
        </w:rPr>
        <w:t>«Любознател</w:t>
      </w:r>
      <w:r w:rsidRPr="0007207E">
        <w:rPr>
          <w:i/>
          <w:iCs/>
          <w:sz w:val="28"/>
          <w:szCs w:val="28"/>
        </w:rPr>
        <w:t>ь</w:t>
      </w:r>
      <w:r w:rsidRPr="0007207E">
        <w:rPr>
          <w:i/>
          <w:iCs/>
          <w:sz w:val="28"/>
          <w:szCs w:val="28"/>
        </w:rPr>
        <w:t>ный, интересующийся, активно познающий мир; умеющий учиться, спосо</w:t>
      </w:r>
      <w:r w:rsidRPr="0007207E">
        <w:rPr>
          <w:i/>
          <w:iCs/>
          <w:sz w:val="28"/>
          <w:szCs w:val="28"/>
        </w:rPr>
        <w:t>б</w:t>
      </w:r>
      <w:r w:rsidRPr="0007207E">
        <w:rPr>
          <w:i/>
          <w:iCs/>
          <w:sz w:val="28"/>
          <w:szCs w:val="28"/>
        </w:rPr>
        <w:t>ный к организации собственной деятельности…»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b/>
          <w:bCs/>
          <w:i/>
          <w:iCs/>
          <w:sz w:val="28"/>
          <w:szCs w:val="28"/>
        </w:rPr>
        <w:t>Цель</w:t>
      </w:r>
      <w:r w:rsidRPr="0007207E">
        <w:rPr>
          <w:sz w:val="28"/>
          <w:szCs w:val="28"/>
        </w:rPr>
        <w:t>: -создание условий для  проявления и развития ребенком своих и</w:t>
      </w:r>
      <w:r w:rsidRPr="0007207E">
        <w:rPr>
          <w:sz w:val="28"/>
          <w:szCs w:val="28"/>
        </w:rPr>
        <w:t>н</w:t>
      </w:r>
      <w:r w:rsidRPr="0007207E">
        <w:rPr>
          <w:sz w:val="28"/>
          <w:szCs w:val="28"/>
        </w:rPr>
        <w:t>тересов на основе свободного выбора, постижения духовно-нравственных ценностей и  культурных традиций.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sz w:val="28"/>
          <w:szCs w:val="28"/>
        </w:rPr>
        <w:t xml:space="preserve">В соответствии с целью определяются конкретные </w:t>
      </w:r>
      <w:r w:rsidRPr="0007207E">
        <w:rPr>
          <w:b/>
          <w:bCs/>
          <w:sz w:val="28"/>
          <w:szCs w:val="28"/>
        </w:rPr>
        <w:t xml:space="preserve">задачи </w:t>
      </w:r>
      <w:r w:rsidRPr="0007207E">
        <w:rPr>
          <w:sz w:val="28"/>
          <w:szCs w:val="28"/>
        </w:rPr>
        <w:t>курса:</w:t>
      </w:r>
    </w:p>
    <w:p w:rsidR="00A54FB9" w:rsidRPr="0007207E" w:rsidRDefault="00A54FB9" w:rsidP="0007207E">
      <w:pPr>
        <w:pStyle w:val="a4"/>
        <w:numPr>
          <w:ilvl w:val="0"/>
          <w:numId w:val="23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Развитие познавательных способностей младших школьников.</w:t>
      </w:r>
    </w:p>
    <w:p w:rsidR="00A54FB9" w:rsidRPr="0007207E" w:rsidRDefault="00A54FB9" w:rsidP="0007207E">
      <w:pPr>
        <w:pStyle w:val="a4"/>
        <w:numPr>
          <w:ilvl w:val="0"/>
          <w:numId w:val="23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Развитие творческих способностей младших школьников.</w:t>
      </w:r>
    </w:p>
    <w:p w:rsidR="00A54FB9" w:rsidRPr="0007207E" w:rsidRDefault="00A54FB9" w:rsidP="0007207E">
      <w:pPr>
        <w:pStyle w:val="a4"/>
        <w:numPr>
          <w:ilvl w:val="0"/>
          <w:numId w:val="23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Расширение кругозора учащихся.</w:t>
      </w:r>
    </w:p>
    <w:p w:rsidR="00A54FB9" w:rsidRPr="0007207E" w:rsidRDefault="00A54FB9" w:rsidP="0007207E">
      <w:pPr>
        <w:pStyle w:val="a4"/>
        <w:numPr>
          <w:ilvl w:val="0"/>
          <w:numId w:val="23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Развитие эмоционально-волевой сферы детей.</w:t>
      </w:r>
    </w:p>
    <w:p w:rsidR="00A54FB9" w:rsidRPr="0007207E" w:rsidRDefault="00A54FB9" w:rsidP="0007207E">
      <w:pPr>
        <w:pStyle w:val="a4"/>
        <w:numPr>
          <w:ilvl w:val="0"/>
          <w:numId w:val="23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Формирование стремления учащихся к личностному росту.</w:t>
      </w:r>
    </w:p>
    <w:p w:rsidR="00A54FB9" w:rsidRPr="0007207E" w:rsidRDefault="00A54FB9" w:rsidP="0007207E">
      <w:pPr>
        <w:pStyle w:val="a4"/>
        <w:ind w:left="0"/>
        <w:rPr>
          <w:sz w:val="28"/>
          <w:szCs w:val="28"/>
        </w:rPr>
      </w:pPr>
      <w:r w:rsidRPr="0007207E">
        <w:rPr>
          <w:sz w:val="28"/>
          <w:szCs w:val="28"/>
        </w:rPr>
        <w:t>У малышей присутствует неосознанное стремление к познанию чего- либо н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вого, необычного. Сделать актуальной сферу обучения детей – значит создать такие условия, используя различные методы обучения, при которых тяга к п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знанию и восприятию того или иного материала станет постоянной, домин</w:t>
      </w:r>
      <w:r w:rsidRPr="0007207E">
        <w:rPr>
          <w:sz w:val="28"/>
          <w:szCs w:val="28"/>
        </w:rPr>
        <w:t>и</w:t>
      </w:r>
      <w:r w:rsidRPr="0007207E">
        <w:rPr>
          <w:sz w:val="28"/>
          <w:szCs w:val="28"/>
        </w:rPr>
        <w:t>рующей. Именно этому способствует занятия этого курса, которые предста</w:t>
      </w:r>
      <w:r w:rsidRPr="0007207E">
        <w:rPr>
          <w:sz w:val="28"/>
          <w:szCs w:val="28"/>
        </w:rPr>
        <w:t>в</w:t>
      </w:r>
      <w:r w:rsidRPr="0007207E">
        <w:rPr>
          <w:sz w:val="28"/>
          <w:szCs w:val="28"/>
        </w:rPr>
        <w:t>ляют собой сочетание коррекционно – развивающих упражнений с разноо</w:t>
      </w:r>
      <w:r w:rsidRPr="0007207E">
        <w:rPr>
          <w:sz w:val="28"/>
          <w:szCs w:val="28"/>
        </w:rPr>
        <w:t>б</w:t>
      </w:r>
      <w:r w:rsidRPr="0007207E">
        <w:rPr>
          <w:sz w:val="28"/>
          <w:szCs w:val="28"/>
        </w:rPr>
        <w:t>разным познавательным материалом и являются прекрасным подспорьем для увлекательной работы с будущими первоклассниками.</w:t>
      </w:r>
    </w:p>
    <w:p w:rsidR="00A54FB9" w:rsidRPr="0007207E" w:rsidRDefault="00A54FB9" w:rsidP="0007207E">
      <w:pPr>
        <w:pStyle w:val="a4"/>
        <w:numPr>
          <w:ilvl w:val="0"/>
          <w:numId w:val="24"/>
        </w:numPr>
        <w:suppressAutoHyphens/>
        <w:ind w:left="0"/>
        <w:jc w:val="center"/>
        <w:rPr>
          <w:b/>
          <w:bCs/>
          <w:i/>
          <w:iCs/>
          <w:sz w:val="28"/>
          <w:szCs w:val="28"/>
        </w:rPr>
      </w:pPr>
      <w:r w:rsidRPr="0007207E">
        <w:rPr>
          <w:b/>
          <w:bCs/>
          <w:i/>
          <w:iCs/>
          <w:sz w:val="28"/>
          <w:szCs w:val="28"/>
        </w:rPr>
        <w:t>Содержание курса.</w:t>
      </w:r>
    </w:p>
    <w:p w:rsidR="00A54FB9" w:rsidRPr="0007207E" w:rsidRDefault="00A54FB9" w:rsidP="0007207E">
      <w:pPr>
        <w:pStyle w:val="a4"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Курс «РПС» представляет собой комплекс специально разработанных занятий, сочетающих в себе коррекционно-развивающие упражнения с разн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образным познавательным материалом. Это совокупность обеспечивает как развитие познавательных потребностей учащихся, так и их психических к</w:t>
      </w:r>
      <w:r w:rsidRPr="0007207E">
        <w:rPr>
          <w:sz w:val="28"/>
          <w:szCs w:val="28"/>
        </w:rPr>
        <w:t>а</w:t>
      </w:r>
      <w:r w:rsidRPr="0007207E">
        <w:rPr>
          <w:sz w:val="28"/>
          <w:szCs w:val="28"/>
        </w:rPr>
        <w:t>честв: всех видов памяти, внимания, наблюдательности, быстроты реакции, воображения, речи, пространственного восприятия и сенсомоторной коорд</w:t>
      </w:r>
      <w:r w:rsidRPr="0007207E">
        <w:rPr>
          <w:sz w:val="28"/>
          <w:szCs w:val="28"/>
        </w:rPr>
        <w:t>и</w:t>
      </w:r>
      <w:r w:rsidRPr="0007207E">
        <w:rPr>
          <w:sz w:val="28"/>
          <w:szCs w:val="28"/>
        </w:rPr>
        <w:t>нации, коммуникабельности, таких способностей мышления, как анализ, си</w:t>
      </w:r>
      <w:r w:rsidRPr="0007207E">
        <w:rPr>
          <w:sz w:val="28"/>
          <w:szCs w:val="28"/>
        </w:rPr>
        <w:t>н</w:t>
      </w:r>
      <w:r w:rsidRPr="0007207E">
        <w:rPr>
          <w:sz w:val="28"/>
          <w:szCs w:val="28"/>
        </w:rPr>
        <w:t>тез, исключение лишнего, обобщение, классификация, установление логич</w:t>
      </w:r>
      <w:r w:rsidRPr="0007207E">
        <w:rPr>
          <w:sz w:val="28"/>
          <w:szCs w:val="28"/>
        </w:rPr>
        <w:t>е</w:t>
      </w:r>
      <w:r w:rsidRPr="0007207E">
        <w:rPr>
          <w:sz w:val="28"/>
          <w:szCs w:val="28"/>
        </w:rPr>
        <w:t>ских связей, способность к конструированию.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sz w:val="28"/>
          <w:szCs w:val="28"/>
        </w:rPr>
        <w:t>Интегрированные задания из различных областей знаний: русского яз</w:t>
      </w:r>
      <w:r w:rsidRPr="0007207E">
        <w:rPr>
          <w:sz w:val="28"/>
          <w:szCs w:val="28"/>
        </w:rPr>
        <w:t>ы</w:t>
      </w:r>
      <w:r w:rsidRPr="0007207E">
        <w:rPr>
          <w:sz w:val="28"/>
          <w:szCs w:val="28"/>
        </w:rPr>
        <w:t>ка, литературы,  математики, окружающего мира. Тематические занятия, п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данные в игровой форме, способствуют непринуждённой коррекции и разв</w:t>
      </w:r>
      <w:r w:rsidRPr="0007207E">
        <w:rPr>
          <w:sz w:val="28"/>
          <w:szCs w:val="28"/>
        </w:rPr>
        <w:t>и</w:t>
      </w:r>
      <w:r w:rsidRPr="0007207E">
        <w:rPr>
          <w:sz w:val="28"/>
          <w:szCs w:val="28"/>
        </w:rPr>
        <w:t>тию умственных качеств учащихся, формированию обще интеллектуальных умений, расширению кругозора, развитию познавательных способностей и в конечном итоге – достижению хороших результатов в учёбе.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sz w:val="28"/>
          <w:szCs w:val="28"/>
        </w:rPr>
        <w:t>На каждом занятии ребенок сталкивается с трудностями и необходим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стью их преодоления. Характер трудностей таков, что он вызывает желание достичь цели: найти ошибки, допущенные художником, выложить изображ</w:t>
      </w:r>
      <w:r w:rsidRPr="0007207E">
        <w:rPr>
          <w:sz w:val="28"/>
          <w:szCs w:val="28"/>
        </w:rPr>
        <w:t>е</w:t>
      </w:r>
      <w:r w:rsidRPr="0007207E">
        <w:rPr>
          <w:sz w:val="28"/>
          <w:szCs w:val="28"/>
        </w:rPr>
        <w:t xml:space="preserve">ние предмета из деталей танграма или из спичек, перерисовать предмет по клеткам, сочинить небылицу и так далее. </w:t>
      </w:r>
    </w:p>
    <w:p w:rsidR="00A54FB9" w:rsidRDefault="00A54FB9" w:rsidP="0007207E">
      <w:pPr>
        <w:pStyle w:val="a4"/>
        <w:ind w:left="0" w:firstLine="709"/>
        <w:jc w:val="center"/>
        <w:rPr>
          <w:b/>
          <w:bCs/>
          <w:sz w:val="28"/>
          <w:szCs w:val="28"/>
        </w:rPr>
      </w:pPr>
    </w:p>
    <w:p w:rsidR="00A54FB9" w:rsidRDefault="00A54FB9" w:rsidP="0007207E">
      <w:pPr>
        <w:pStyle w:val="a4"/>
        <w:ind w:left="0" w:firstLine="709"/>
        <w:jc w:val="center"/>
        <w:rPr>
          <w:b/>
          <w:bCs/>
          <w:sz w:val="28"/>
          <w:szCs w:val="28"/>
        </w:rPr>
      </w:pPr>
    </w:p>
    <w:p w:rsidR="00A54FB9" w:rsidRPr="0007207E" w:rsidRDefault="00A54FB9" w:rsidP="0007207E">
      <w:pPr>
        <w:pStyle w:val="a4"/>
        <w:ind w:left="0" w:firstLine="709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lastRenderedPageBreak/>
        <w:t>Методика выполнения рисунков на клетчатой бумаге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sz w:val="28"/>
          <w:szCs w:val="28"/>
        </w:rPr>
        <w:t>Учитывая дошкольный возраст ребенка, представлены всего два вариа</w:t>
      </w:r>
      <w:r w:rsidRPr="0007207E">
        <w:rPr>
          <w:sz w:val="28"/>
          <w:szCs w:val="28"/>
        </w:rPr>
        <w:t>н</w:t>
      </w:r>
      <w:r w:rsidRPr="0007207E">
        <w:rPr>
          <w:sz w:val="28"/>
          <w:szCs w:val="28"/>
        </w:rPr>
        <w:t>та работы по выполнению рисунков на клетчатой бумаге.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i/>
          <w:iCs/>
          <w:sz w:val="28"/>
          <w:szCs w:val="28"/>
        </w:rPr>
        <w:t>Вариант 1.</w:t>
      </w:r>
      <w:r w:rsidRPr="0007207E">
        <w:rPr>
          <w:sz w:val="28"/>
          <w:szCs w:val="28"/>
        </w:rPr>
        <w:t xml:space="preserve"> Точное копирование образца. Работа проводится ребенком самостоятельно. В случае затруднения следует прибегнуть к помощи взросл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го.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i/>
          <w:iCs/>
          <w:sz w:val="28"/>
          <w:szCs w:val="28"/>
        </w:rPr>
        <w:t>Вариант 2.</w:t>
      </w:r>
      <w:r w:rsidRPr="0007207E">
        <w:rPr>
          <w:sz w:val="28"/>
          <w:szCs w:val="28"/>
        </w:rPr>
        <w:t xml:space="preserve"> Выполнение графического диктанта. Графический диктант выполняется ребенком путем оперирования понятиями «влево», «вправо», «вниз», «вверх».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sz w:val="28"/>
          <w:szCs w:val="28"/>
        </w:rPr>
        <w:t>Данное задание направлено на развитие внимания, пространственной ориентации, умения координировать движения.</w:t>
      </w:r>
    </w:p>
    <w:p w:rsidR="00A54FB9" w:rsidRPr="0007207E" w:rsidRDefault="00A54FB9" w:rsidP="0007207E">
      <w:pPr>
        <w:pStyle w:val="a4"/>
        <w:ind w:left="0" w:firstLine="709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t>Методика работы с головоломкой «танграм»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sz w:val="28"/>
          <w:szCs w:val="28"/>
        </w:rPr>
        <w:t>Танграм – древняя китайская головоломка. Существует несколько вар</w:t>
      </w:r>
      <w:r w:rsidRPr="0007207E">
        <w:rPr>
          <w:sz w:val="28"/>
          <w:szCs w:val="28"/>
        </w:rPr>
        <w:t>и</w:t>
      </w:r>
      <w:r w:rsidRPr="0007207E">
        <w:rPr>
          <w:sz w:val="28"/>
          <w:szCs w:val="28"/>
        </w:rPr>
        <w:t>антов работы сней. Здесь представлен простейший вариант – составление изображения по образцу, в котором четко прорисованы геометрические фиг</w:t>
      </w:r>
      <w:r w:rsidRPr="0007207E">
        <w:rPr>
          <w:sz w:val="28"/>
          <w:szCs w:val="28"/>
        </w:rPr>
        <w:t>у</w:t>
      </w:r>
      <w:r w:rsidRPr="0007207E">
        <w:rPr>
          <w:sz w:val="28"/>
          <w:szCs w:val="28"/>
        </w:rPr>
        <w:t>ры.</w:t>
      </w:r>
    </w:p>
    <w:p w:rsidR="00A54FB9" w:rsidRPr="0007207E" w:rsidRDefault="00A54FB9" w:rsidP="0007207E">
      <w:pPr>
        <w:pStyle w:val="a4"/>
        <w:ind w:left="0" w:firstLine="709"/>
        <w:jc w:val="both"/>
        <w:rPr>
          <w:sz w:val="28"/>
          <w:szCs w:val="28"/>
        </w:rPr>
      </w:pPr>
      <w:r w:rsidRPr="0007207E">
        <w:rPr>
          <w:sz w:val="28"/>
          <w:szCs w:val="28"/>
        </w:rPr>
        <w:t>Данное упражнение развивает внимание, мышление, конструкторские способности, пространственную ориентацию.</w:t>
      </w:r>
    </w:p>
    <w:p w:rsidR="00A54FB9" w:rsidRPr="0007207E" w:rsidRDefault="00A54FB9" w:rsidP="0007207E">
      <w:pPr>
        <w:pStyle w:val="a4"/>
        <w:ind w:left="0" w:firstLine="709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t>Методика работы со спичками</w:t>
      </w:r>
    </w:p>
    <w:p w:rsidR="00A54FB9" w:rsidRPr="0007207E" w:rsidRDefault="00A54FB9" w:rsidP="0007207E">
      <w:pPr>
        <w:rPr>
          <w:sz w:val="28"/>
          <w:szCs w:val="28"/>
        </w:rPr>
      </w:pPr>
      <w:r w:rsidRPr="0007207E">
        <w:rPr>
          <w:sz w:val="28"/>
          <w:szCs w:val="28"/>
        </w:rPr>
        <w:t xml:space="preserve">          В течение нескольких секунд обучаемый знакомится с образцом.  Затем образец закрывается. Задача ребенка – по памяти воспроизвести  рисунок из спичек на столе. После самостоятельного выполнения задания взрослый пр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сит ребенка вновь посмотреть на образец и сравнить его со своей работой, и</w:t>
      </w:r>
      <w:r w:rsidRPr="0007207E">
        <w:rPr>
          <w:sz w:val="28"/>
          <w:szCs w:val="28"/>
        </w:rPr>
        <w:t>с</w:t>
      </w:r>
      <w:r w:rsidRPr="0007207E">
        <w:rPr>
          <w:sz w:val="28"/>
          <w:szCs w:val="28"/>
        </w:rPr>
        <w:t>править ошибки, если они есть.</w:t>
      </w:r>
    </w:p>
    <w:p w:rsidR="00A54FB9" w:rsidRPr="0007207E" w:rsidRDefault="00A54FB9" w:rsidP="0007207E">
      <w:pPr>
        <w:rPr>
          <w:sz w:val="28"/>
          <w:szCs w:val="28"/>
        </w:rPr>
      </w:pPr>
      <w:r w:rsidRPr="0007207E">
        <w:rPr>
          <w:sz w:val="28"/>
          <w:szCs w:val="28"/>
        </w:rPr>
        <w:t>Данное задание способствует развитию внимания, зрительной памяти, пр</w:t>
      </w:r>
      <w:r w:rsidRPr="0007207E">
        <w:rPr>
          <w:sz w:val="28"/>
          <w:szCs w:val="28"/>
        </w:rPr>
        <w:t>о</w:t>
      </w:r>
      <w:r w:rsidRPr="0007207E">
        <w:rPr>
          <w:sz w:val="28"/>
          <w:szCs w:val="28"/>
        </w:rPr>
        <w:t>странственной ориентации.</w:t>
      </w:r>
    </w:p>
    <w:p w:rsidR="00A54FB9" w:rsidRPr="0007207E" w:rsidRDefault="00A54FB9" w:rsidP="0007207E">
      <w:pPr>
        <w:pStyle w:val="a4"/>
        <w:numPr>
          <w:ilvl w:val="0"/>
          <w:numId w:val="24"/>
        </w:numPr>
        <w:suppressAutoHyphens/>
        <w:ind w:left="0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t>Календарно – тематический план.</w:t>
      </w:r>
    </w:p>
    <w:p w:rsidR="00A54FB9" w:rsidRPr="0007207E" w:rsidRDefault="00A54FB9" w:rsidP="0007207E">
      <w:pPr>
        <w:ind w:firstLine="709"/>
        <w:jc w:val="center"/>
        <w:rPr>
          <w:sz w:val="28"/>
          <w:szCs w:val="28"/>
        </w:rPr>
      </w:pPr>
      <w:r w:rsidRPr="0007207E">
        <w:rPr>
          <w:sz w:val="28"/>
          <w:szCs w:val="28"/>
        </w:rPr>
        <w:t>( 1 занятие в неделю, по вторникам)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668"/>
        <w:gridCol w:w="7092"/>
      </w:tblGrid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b/>
                <w:bCs/>
                <w:sz w:val="28"/>
                <w:szCs w:val="28"/>
              </w:rPr>
            </w:pPr>
            <w:r w:rsidRPr="0007207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b/>
                <w:bCs/>
                <w:sz w:val="28"/>
                <w:szCs w:val="28"/>
              </w:rPr>
            </w:pPr>
            <w:r w:rsidRPr="0007207E">
              <w:rPr>
                <w:b/>
                <w:bCs/>
                <w:sz w:val="28"/>
                <w:szCs w:val="28"/>
              </w:rPr>
              <w:t>Тема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Итак, мы начинаем…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Чему учат в школе?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Про звонок и про урок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Семицветная дуга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5.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Рисуем бусы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Развиваем фонематический слух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Поговорим о временах года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Осень. Зима.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Весна. Лето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Слушаем сказку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Дни недели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Развиваем мелкую моторику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Размеры предмета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Геометрические фигуры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И снова сказка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Еще о геометрических фигурах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Развиваем воображение и фантазию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Трудные задания от Василисы Премудрой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19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Развиваем речь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Качества характера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Домашние животные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Дикие животные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Предмет в пространстве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Снова о предмете в пространстве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 xml:space="preserve"> Сказочное ассорти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Внешний вид ученика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Эстафета занимательных заданий</w:t>
            </w:r>
          </w:p>
        </w:tc>
      </w:tr>
      <w:tr w:rsidR="00A54FB9" w:rsidRPr="0007207E">
        <w:trPr>
          <w:trHeight w:val="2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jc w:val="center"/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28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FB9" w:rsidRPr="0007207E" w:rsidRDefault="00A54FB9" w:rsidP="0007207E">
            <w:pPr>
              <w:rPr>
                <w:sz w:val="28"/>
                <w:szCs w:val="28"/>
              </w:rPr>
            </w:pPr>
            <w:r w:rsidRPr="0007207E">
              <w:rPr>
                <w:sz w:val="28"/>
                <w:szCs w:val="28"/>
              </w:rPr>
              <w:t>Трамвайчик «Первоклашка»</w:t>
            </w:r>
          </w:p>
        </w:tc>
      </w:tr>
    </w:tbl>
    <w:p w:rsidR="00A54FB9" w:rsidRPr="0007207E" w:rsidRDefault="00A54FB9" w:rsidP="0007207E">
      <w:pPr>
        <w:pStyle w:val="a4"/>
        <w:ind w:left="0"/>
        <w:rPr>
          <w:b/>
          <w:bCs/>
          <w:sz w:val="28"/>
          <w:szCs w:val="28"/>
        </w:rPr>
      </w:pPr>
    </w:p>
    <w:p w:rsidR="00A54FB9" w:rsidRPr="0007207E" w:rsidRDefault="00A54FB9" w:rsidP="0007207E">
      <w:pPr>
        <w:pStyle w:val="a4"/>
        <w:numPr>
          <w:ilvl w:val="0"/>
          <w:numId w:val="24"/>
        </w:numPr>
        <w:suppressAutoHyphens/>
        <w:ind w:left="0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t>Требования к уровню подготовки учащихся.</w:t>
      </w:r>
    </w:p>
    <w:p w:rsidR="00A54FB9" w:rsidRPr="0007207E" w:rsidRDefault="00A54FB9" w:rsidP="0007207E">
      <w:pPr>
        <w:pStyle w:val="a4"/>
        <w:numPr>
          <w:ilvl w:val="0"/>
          <w:numId w:val="25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Увеличение числа детей, охваченных организованным  досугом;</w:t>
      </w:r>
    </w:p>
    <w:p w:rsidR="00A54FB9" w:rsidRPr="0007207E" w:rsidRDefault="00A54FB9" w:rsidP="0007207E">
      <w:pPr>
        <w:pStyle w:val="a4"/>
        <w:numPr>
          <w:ilvl w:val="0"/>
          <w:numId w:val="25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 воспитание уважительного отношения к своему городу, школе,    чувства гордости за свою страну;</w:t>
      </w:r>
    </w:p>
    <w:p w:rsidR="00A54FB9" w:rsidRPr="0007207E" w:rsidRDefault="00A54FB9" w:rsidP="0007207E">
      <w:pPr>
        <w:pStyle w:val="a4"/>
        <w:numPr>
          <w:ilvl w:val="0"/>
          <w:numId w:val="25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воспитание у детей толерантности, навыков здорового образа жизни; формирование  чувства гражданственности и патриотизма, правовой культуры, осознанного отношения к профессиональному самоопределению;</w:t>
      </w:r>
    </w:p>
    <w:p w:rsidR="00A54FB9" w:rsidRPr="0007207E" w:rsidRDefault="00A54FB9" w:rsidP="0007207E">
      <w:pPr>
        <w:pStyle w:val="a4"/>
        <w:numPr>
          <w:ilvl w:val="0"/>
          <w:numId w:val="25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развитие социальной культуры учащихся через систему ученического самоуправления и 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A54FB9" w:rsidRPr="0007207E" w:rsidRDefault="00A54FB9" w:rsidP="0007207E">
      <w:pPr>
        <w:rPr>
          <w:b/>
          <w:bCs/>
          <w:sz w:val="28"/>
          <w:szCs w:val="28"/>
        </w:rPr>
      </w:pPr>
      <w:r w:rsidRPr="0007207E">
        <w:rPr>
          <w:sz w:val="28"/>
          <w:szCs w:val="28"/>
        </w:rPr>
        <w:t>К концу обучения во 0 классе учащиеся должны</w:t>
      </w:r>
      <w:r w:rsidRPr="0007207E">
        <w:rPr>
          <w:b/>
          <w:bCs/>
          <w:sz w:val="28"/>
          <w:szCs w:val="28"/>
        </w:rPr>
        <w:t xml:space="preserve"> уметь:</w:t>
      </w:r>
    </w:p>
    <w:p w:rsidR="00A54FB9" w:rsidRPr="0007207E" w:rsidRDefault="00A54FB9" w:rsidP="0007207E">
      <w:pPr>
        <w:pStyle w:val="a4"/>
        <w:numPr>
          <w:ilvl w:val="0"/>
          <w:numId w:val="26"/>
        </w:numPr>
        <w:suppressAutoHyphens/>
        <w:ind w:left="0" w:firstLine="0"/>
        <w:rPr>
          <w:rStyle w:val="Zag11"/>
          <w:rFonts w:eastAsia="@Arial Unicode MS"/>
          <w:color w:val="000000"/>
          <w:sz w:val="28"/>
          <w:szCs w:val="28"/>
        </w:rPr>
      </w:pPr>
      <w:r w:rsidRPr="0007207E">
        <w:rPr>
          <w:rStyle w:val="Zag11"/>
          <w:rFonts w:eastAsia="@Arial Unicode MS"/>
          <w:color w:val="000000"/>
          <w:sz w:val="28"/>
          <w:szCs w:val="28"/>
        </w:rPr>
        <w:t>Находить и называть закономерность в расположении предметов, достраивать логический ряд в соответствии с заданным принципом, самостоятельно составлять элементарную закономерность.</w:t>
      </w:r>
    </w:p>
    <w:p w:rsidR="00A54FB9" w:rsidRPr="0007207E" w:rsidRDefault="00A54FB9" w:rsidP="0007207E">
      <w:pPr>
        <w:pStyle w:val="a4"/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Называть несколько вариантов лишнего предмета среди группы однородных, обосновывая свой выбор.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color w:val="170E02"/>
          <w:sz w:val="28"/>
          <w:szCs w:val="28"/>
        </w:rPr>
      </w:pPr>
      <w:r w:rsidRPr="0007207E">
        <w:rPr>
          <w:color w:val="170E02"/>
          <w:sz w:val="28"/>
          <w:szCs w:val="28"/>
        </w:rPr>
        <w:t>Находить принцип группировки предметов, давать обобщённое название данным предметам.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Находить сходства и различие предметов  (по цвету, форме, размеру, базовому понятию, функциональному назначению и т. д.)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Уметь определять причинно - следственные связи, распознавать заведомо ложные фразы, исправлять аналогичность, обосновывать своё мнение;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rStyle w:val="Zag11"/>
          <w:rFonts w:eastAsia="@Arial Unicode MS"/>
          <w:color w:val="000000"/>
          <w:sz w:val="28"/>
          <w:szCs w:val="28"/>
        </w:rPr>
      </w:pPr>
      <w:r w:rsidRPr="0007207E">
        <w:rPr>
          <w:rStyle w:val="Zag11"/>
          <w:rFonts w:eastAsia="@Arial Unicode MS"/>
          <w:color w:val="000000"/>
          <w:sz w:val="28"/>
          <w:szCs w:val="28"/>
        </w:rPr>
        <w:t>Выделять существенные признаки предмета, объяснять свой выбор.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rStyle w:val="Zag11"/>
          <w:rFonts w:eastAsia="@Arial Unicode MS"/>
          <w:color w:val="000000"/>
          <w:sz w:val="28"/>
          <w:szCs w:val="28"/>
        </w:rPr>
      </w:pPr>
      <w:r w:rsidRPr="0007207E">
        <w:rPr>
          <w:rStyle w:val="Zag11"/>
          <w:rFonts w:eastAsia="@Arial Unicode MS"/>
          <w:color w:val="000000"/>
          <w:sz w:val="28"/>
          <w:szCs w:val="28"/>
        </w:rPr>
        <w:t>Называть положительные и отрицательные качества характера.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rStyle w:val="Zag11"/>
          <w:rFonts w:eastAsia="@Arial Unicode MS"/>
          <w:color w:val="000000"/>
          <w:sz w:val="28"/>
          <w:szCs w:val="28"/>
        </w:rPr>
      </w:pPr>
      <w:r w:rsidRPr="0007207E">
        <w:rPr>
          <w:rStyle w:val="Zag11"/>
          <w:rFonts w:eastAsia="@Arial Unicode MS"/>
          <w:color w:val="000000"/>
          <w:sz w:val="28"/>
          <w:szCs w:val="28"/>
        </w:rPr>
        <w:t>Проявлять быстроту реакции при выборе правильного ответа среди нескольких предложенных.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rStyle w:val="Zag11"/>
          <w:rFonts w:eastAsia="@Arial Unicode MS"/>
          <w:color w:val="000000"/>
          <w:sz w:val="28"/>
          <w:szCs w:val="28"/>
        </w:rPr>
      </w:pPr>
      <w:r w:rsidRPr="0007207E">
        <w:rPr>
          <w:rStyle w:val="Zag11"/>
          <w:rFonts w:eastAsia="@Arial Unicode MS"/>
          <w:color w:val="000000"/>
          <w:sz w:val="28"/>
          <w:szCs w:val="28"/>
        </w:rPr>
        <w:t>Запоминать не менее 8 пар слов, связанных между собой по смыслу, и не менее 5 пар, явно не связанных между собой по смыслу после однократного прослушивания.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Соотносить сюжет и пословицу,  выражающую его основную мысль.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color w:val="170E02"/>
          <w:sz w:val="28"/>
          <w:szCs w:val="28"/>
        </w:rPr>
        <w:lastRenderedPageBreak/>
        <w:t xml:space="preserve">Пользоваться приёмами театрализации: инсценировать маленькие пьесы, разыгрывать </w:t>
      </w:r>
      <w:r w:rsidRPr="0007207E">
        <w:rPr>
          <w:sz w:val="28"/>
          <w:szCs w:val="28"/>
        </w:rPr>
        <w:t>ситуации</w:t>
      </w:r>
      <w:r w:rsidRPr="0007207E">
        <w:rPr>
          <w:color w:val="170E02"/>
          <w:sz w:val="28"/>
          <w:szCs w:val="28"/>
        </w:rPr>
        <w:t>, «перевоплощаться</w:t>
      </w:r>
      <w:r w:rsidRPr="0007207E">
        <w:rPr>
          <w:sz w:val="28"/>
          <w:szCs w:val="28"/>
        </w:rPr>
        <w:t>» в неодушевлённый предмет, используя жесты, мимику и другие актёрские способности.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Свободно ориентироваться в пространстве, оперируя понятиями: «вверх наискосок справа налево», «вниз наискосок справа налево» и т. д.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Самостоятельно составлять рисунки с использованием данных понятий на клетчатой бумаге.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Самостоятельно составлять рисунки, используя офицерскую линейку;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color w:val="170E02"/>
          <w:sz w:val="28"/>
          <w:szCs w:val="28"/>
        </w:rPr>
      </w:pPr>
      <w:r w:rsidRPr="0007207E">
        <w:rPr>
          <w:color w:val="170E02"/>
          <w:sz w:val="28"/>
          <w:szCs w:val="28"/>
        </w:rPr>
        <w:t>Составлять рассказ на заданную тему, придумывать продолжение ситуации, сочинять сказки на новый лад.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Уметь выделять существенные признаки предмета, объяснять свой выбор;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Называть несколько вариантов лишнего предмета среди группы однородных, обосновывая свой выбор.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rStyle w:val="Zag11"/>
          <w:rFonts w:eastAsia="@Arial Unicode MS"/>
          <w:color w:val="000000"/>
          <w:sz w:val="28"/>
          <w:szCs w:val="28"/>
        </w:rPr>
      </w:pPr>
      <w:r w:rsidRPr="0007207E">
        <w:rPr>
          <w:rStyle w:val="Zag11"/>
          <w:rFonts w:eastAsia="@Arial Unicode MS"/>
          <w:color w:val="000000"/>
          <w:sz w:val="28"/>
          <w:szCs w:val="28"/>
        </w:rPr>
        <w:t>Выражать словами чувства, которые испытывает герой произведения.</w:t>
      </w:r>
    </w:p>
    <w:p w:rsidR="00A54FB9" w:rsidRPr="0007207E" w:rsidRDefault="00A54FB9" w:rsidP="0007207E">
      <w:pPr>
        <w:numPr>
          <w:ilvl w:val="0"/>
          <w:numId w:val="26"/>
        </w:numPr>
        <w:suppressAutoHyphens/>
        <w:ind w:left="0" w:firstLine="0"/>
        <w:rPr>
          <w:rStyle w:val="Zag11"/>
          <w:rFonts w:eastAsia="@Arial Unicode MS"/>
          <w:color w:val="000000"/>
          <w:sz w:val="28"/>
          <w:szCs w:val="28"/>
        </w:rPr>
      </w:pPr>
      <w:r w:rsidRPr="0007207E">
        <w:rPr>
          <w:rStyle w:val="Zag11"/>
          <w:rFonts w:eastAsia="@Arial Unicode MS"/>
          <w:color w:val="000000"/>
          <w:sz w:val="28"/>
          <w:szCs w:val="28"/>
        </w:rPr>
        <w:t>Высказывать своё отношение к происходящему, делиться впечатлениями.</w:t>
      </w:r>
    </w:p>
    <w:p w:rsidR="00A54FB9" w:rsidRPr="0007207E" w:rsidRDefault="00A54FB9" w:rsidP="0007207E">
      <w:pPr>
        <w:ind w:firstLine="709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t>Универсальные учебные действия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i/>
          <w:iCs/>
          <w:sz w:val="28"/>
          <w:szCs w:val="28"/>
        </w:rPr>
        <w:t xml:space="preserve">Коммуникативные УУД: </w:t>
      </w:r>
      <w:r w:rsidRPr="0007207E">
        <w:rPr>
          <w:sz w:val="28"/>
          <w:szCs w:val="28"/>
        </w:rPr>
        <w:t>умение слышать и слушать партнёра, уважать своё и чужое мнение, учитывать позиции всех участников общения и сотру</w:t>
      </w:r>
      <w:r w:rsidRPr="0007207E">
        <w:rPr>
          <w:sz w:val="28"/>
          <w:szCs w:val="28"/>
        </w:rPr>
        <w:t>д</w:t>
      </w:r>
      <w:r w:rsidRPr="0007207E">
        <w:rPr>
          <w:sz w:val="28"/>
          <w:szCs w:val="28"/>
        </w:rPr>
        <w:t>ничества; умение планировать и реализовывать совместную деятельность как в позиции лидера, так и в позиции рядового участника умение разрешать ко</w:t>
      </w:r>
      <w:r w:rsidRPr="0007207E">
        <w:rPr>
          <w:sz w:val="28"/>
          <w:szCs w:val="28"/>
        </w:rPr>
        <w:t>н</w:t>
      </w:r>
      <w:r w:rsidRPr="0007207E">
        <w:rPr>
          <w:sz w:val="28"/>
          <w:szCs w:val="28"/>
        </w:rPr>
        <w:t>фликты на основе договорённости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i/>
          <w:iCs/>
          <w:sz w:val="28"/>
          <w:szCs w:val="28"/>
        </w:rPr>
        <w:t xml:space="preserve">Регулятивные УУД: умение </w:t>
      </w:r>
      <w:r w:rsidRPr="0007207E">
        <w:rPr>
          <w:sz w:val="28"/>
          <w:szCs w:val="28"/>
        </w:rPr>
        <w:t xml:space="preserve">классификацировать  объекты, ситуации, явления по различным основаниям под руководством учителя; установливать причинно-следственные связи, прогнозировать, выделять противоположные признаки объекта, преодолевать  психологическую инерцию мышления. 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i/>
          <w:iCs/>
          <w:sz w:val="28"/>
          <w:szCs w:val="28"/>
        </w:rPr>
        <w:t>Познавательные УУД:</w:t>
      </w:r>
      <w:r w:rsidRPr="0007207E">
        <w:rPr>
          <w:sz w:val="28"/>
          <w:szCs w:val="28"/>
        </w:rPr>
        <w:t xml:space="preserve"> развитие любознательности, инициативы в уч</w:t>
      </w:r>
      <w:r w:rsidRPr="0007207E">
        <w:rPr>
          <w:sz w:val="28"/>
          <w:szCs w:val="28"/>
        </w:rPr>
        <w:t>е</w:t>
      </w:r>
      <w:r w:rsidRPr="0007207E">
        <w:rPr>
          <w:sz w:val="28"/>
          <w:szCs w:val="28"/>
        </w:rPr>
        <w:t>нии и познавательной активности, умения ставить вопросы и находить ответы; планирование своих действий под руководством учителя; приобщение к и</w:t>
      </w:r>
      <w:r w:rsidRPr="0007207E">
        <w:rPr>
          <w:sz w:val="28"/>
          <w:szCs w:val="28"/>
        </w:rPr>
        <w:t>с</w:t>
      </w:r>
      <w:r w:rsidRPr="0007207E">
        <w:rPr>
          <w:sz w:val="28"/>
          <w:szCs w:val="28"/>
        </w:rPr>
        <w:t>следовательской и проектной работе. Умение делать выводы и обобщения.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i/>
          <w:iCs/>
          <w:sz w:val="28"/>
          <w:szCs w:val="28"/>
        </w:rPr>
        <w:t>Личностные УУД:</w:t>
      </w:r>
      <w:r w:rsidRPr="0007207E">
        <w:rPr>
          <w:sz w:val="28"/>
          <w:szCs w:val="28"/>
        </w:rPr>
        <w:t xml:space="preserve"> доброжелательность, доверие и внимание к людям, готовность к сотрудничеству и дружбе; способность к эмпатии и сопережив</w:t>
      </w:r>
      <w:r w:rsidRPr="0007207E">
        <w:rPr>
          <w:sz w:val="28"/>
          <w:szCs w:val="28"/>
        </w:rPr>
        <w:t>а</w:t>
      </w:r>
      <w:r w:rsidRPr="0007207E">
        <w:rPr>
          <w:sz w:val="28"/>
          <w:szCs w:val="28"/>
        </w:rPr>
        <w:t>нию, эмоционально-нравственной отзывчивости на основе развития стремл</w:t>
      </w:r>
      <w:r w:rsidRPr="0007207E">
        <w:rPr>
          <w:sz w:val="28"/>
          <w:szCs w:val="28"/>
        </w:rPr>
        <w:t>е</w:t>
      </w:r>
      <w:r w:rsidRPr="0007207E">
        <w:rPr>
          <w:sz w:val="28"/>
          <w:szCs w:val="28"/>
        </w:rPr>
        <w:t>ния к восприятию чувств других людей и экспрессии эмоций.</w:t>
      </w:r>
    </w:p>
    <w:p w:rsidR="00A54FB9" w:rsidRPr="0007207E" w:rsidRDefault="00A54FB9" w:rsidP="0007207E">
      <w:pPr>
        <w:ind w:firstLine="709"/>
        <w:rPr>
          <w:sz w:val="28"/>
          <w:szCs w:val="28"/>
        </w:rPr>
      </w:pPr>
      <w:r w:rsidRPr="0007207E">
        <w:rPr>
          <w:sz w:val="28"/>
          <w:szCs w:val="28"/>
        </w:rPr>
        <w:t>Формирование рефлексии*.</w:t>
      </w:r>
    </w:p>
    <w:p w:rsidR="00A54FB9" w:rsidRPr="0007207E" w:rsidRDefault="00A54FB9" w:rsidP="0007207E">
      <w:pPr>
        <w:pStyle w:val="a4"/>
        <w:numPr>
          <w:ilvl w:val="0"/>
          <w:numId w:val="24"/>
        </w:numPr>
        <w:suppressAutoHyphens/>
        <w:ind w:left="0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t>Критерии оценивания.</w:t>
      </w:r>
    </w:p>
    <w:p w:rsidR="00A54FB9" w:rsidRPr="0007207E" w:rsidRDefault="00A54FB9" w:rsidP="0007207E">
      <w:pPr>
        <w:pStyle w:val="a4"/>
        <w:numPr>
          <w:ilvl w:val="0"/>
          <w:numId w:val="27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Обеспечение благоприятной атмосферы. Доброжелательность со стороны педагога, его отказ от высказывания критики в адрес ребёнка.</w:t>
      </w:r>
    </w:p>
    <w:p w:rsidR="00A54FB9" w:rsidRPr="0007207E" w:rsidRDefault="00A54FB9" w:rsidP="0007207E">
      <w:pPr>
        <w:pStyle w:val="a4"/>
        <w:numPr>
          <w:ilvl w:val="0"/>
          <w:numId w:val="27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Безотметочная система обучения</w:t>
      </w:r>
    </w:p>
    <w:p w:rsidR="00A54FB9" w:rsidRPr="0007207E" w:rsidRDefault="00A54FB9" w:rsidP="0007207E">
      <w:pPr>
        <w:pStyle w:val="a4"/>
        <w:numPr>
          <w:ilvl w:val="0"/>
          <w:numId w:val="27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Обогащение окружающей ребёнка среды разнообразными новыми для него предметами с целью развития его любознательности.</w:t>
      </w:r>
    </w:p>
    <w:p w:rsidR="00A54FB9" w:rsidRPr="0007207E" w:rsidRDefault="00A54FB9" w:rsidP="0007207E">
      <w:pPr>
        <w:pStyle w:val="a4"/>
        <w:numPr>
          <w:ilvl w:val="0"/>
          <w:numId w:val="27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Поощрение высказывания оригинальных идей.</w:t>
      </w:r>
    </w:p>
    <w:p w:rsidR="00A54FB9" w:rsidRPr="0007207E" w:rsidRDefault="00A54FB9" w:rsidP="0007207E">
      <w:pPr>
        <w:pStyle w:val="a4"/>
        <w:numPr>
          <w:ilvl w:val="0"/>
          <w:numId w:val="27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Широкое использование вопросов раскрытого, многозначного типа.</w:t>
      </w:r>
    </w:p>
    <w:p w:rsidR="00A54FB9" w:rsidRPr="0007207E" w:rsidRDefault="00A54FB9" w:rsidP="0007207E">
      <w:pPr>
        <w:pStyle w:val="a4"/>
        <w:numPr>
          <w:ilvl w:val="0"/>
          <w:numId w:val="27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lastRenderedPageBreak/>
        <w:t>Использование педагогом личного примера – творческого подхода к решению проблемы.</w:t>
      </w:r>
    </w:p>
    <w:p w:rsidR="00A54FB9" w:rsidRPr="0007207E" w:rsidRDefault="00A54FB9" w:rsidP="0007207E">
      <w:pPr>
        <w:pStyle w:val="a4"/>
        <w:numPr>
          <w:ilvl w:val="0"/>
          <w:numId w:val="27"/>
        </w:numPr>
        <w:suppressAutoHyphens/>
        <w:ind w:left="0" w:firstLine="709"/>
        <w:rPr>
          <w:sz w:val="28"/>
          <w:szCs w:val="28"/>
        </w:rPr>
      </w:pPr>
      <w:r w:rsidRPr="0007207E">
        <w:rPr>
          <w:sz w:val="28"/>
          <w:szCs w:val="28"/>
        </w:rPr>
        <w:t>Предоставление детям возможности активно задавать вопросы.</w:t>
      </w:r>
    </w:p>
    <w:p w:rsidR="00A54FB9" w:rsidRPr="0007207E" w:rsidRDefault="00A54FB9" w:rsidP="0007207E">
      <w:pPr>
        <w:pStyle w:val="a4"/>
        <w:ind w:left="0"/>
        <w:rPr>
          <w:b/>
          <w:bCs/>
          <w:sz w:val="28"/>
          <w:szCs w:val="28"/>
        </w:rPr>
      </w:pPr>
    </w:p>
    <w:p w:rsidR="00A54FB9" w:rsidRPr="0007207E" w:rsidRDefault="00A54FB9" w:rsidP="00B744C1">
      <w:pPr>
        <w:pStyle w:val="a4"/>
        <w:suppressAutoHyphens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07207E">
        <w:rPr>
          <w:b/>
          <w:bCs/>
          <w:sz w:val="28"/>
          <w:szCs w:val="28"/>
        </w:rPr>
        <w:t>Материально-техническое, учебно-методическое и информ</w:t>
      </w:r>
      <w:r>
        <w:rPr>
          <w:b/>
          <w:bCs/>
          <w:sz w:val="28"/>
          <w:szCs w:val="28"/>
        </w:rPr>
        <w:t>ационное обеспечение</w:t>
      </w:r>
    </w:p>
    <w:p w:rsidR="00A54FB9" w:rsidRPr="0007207E" w:rsidRDefault="00A54FB9" w:rsidP="0007207E">
      <w:pPr>
        <w:ind w:firstLine="709"/>
        <w:jc w:val="center"/>
        <w:rPr>
          <w:i/>
          <w:iCs/>
          <w:sz w:val="28"/>
          <w:szCs w:val="28"/>
          <w:u w:val="single"/>
        </w:rPr>
      </w:pPr>
      <w:r w:rsidRPr="0007207E">
        <w:rPr>
          <w:i/>
          <w:iCs/>
          <w:sz w:val="28"/>
          <w:szCs w:val="28"/>
          <w:u w:val="single"/>
        </w:rPr>
        <w:t>Книгопечатная продукция</w:t>
      </w:r>
    </w:p>
    <w:p w:rsidR="00A54FB9" w:rsidRPr="0007207E" w:rsidRDefault="00A54FB9" w:rsidP="0007207E">
      <w:pPr>
        <w:ind w:left="360" w:firstLine="709"/>
        <w:rPr>
          <w:i/>
          <w:iCs/>
          <w:sz w:val="28"/>
          <w:szCs w:val="28"/>
        </w:rPr>
      </w:pPr>
      <w:r w:rsidRPr="0007207E">
        <w:rPr>
          <w:i/>
          <w:iCs/>
          <w:sz w:val="28"/>
          <w:szCs w:val="28"/>
        </w:rPr>
        <w:t>Литература для учащихся:</w:t>
      </w:r>
    </w:p>
    <w:p w:rsidR="00A54FB9" w:rsidRPr="0007207E" w:rsidRDefault="00A54FB9" w:rsidP="0007207E">
      <w:pPr>
        <w:pStyle w:val="a4"/>
        <w:numPr>
          <w:ilvl w:val="0"/>
          <w:numId w:val="28"/>
        </w:numPr>
        <w:suppressAutoHyphens/>
        <w:ind w:left="360"/>
        <w:rPr>
          <w:sz w:val="28"/>
          <w:szCs w:val="28"/>
        </w:rPr>
      </w:pPr>
      <w:r w:rsidRPr="0007207E">
        <w:rPr>
          <w:sz w:val="28"/>
          <w:szCs w:val="28"/>
        </w:rPr>
        <w:t>36 занятий для будущих отличников: Рабочая тетрадь для 0 класса в 2-х частях / Л.В. Мищенкова.- М.: Издательство РОСТ, 2013. – (Юным умникам и умницам.Курс «РПС» для массовой школы).</w:t>
      </w:r>
    </w:p>
    <w:p w:rsidR="00A54FB9" w:rsidRPr="0007207E" w:rsidRDefault="00A54FB9" w:rsidP="0007207E">
      <w:pPr>
        <w:pStyle w:val="a4"/>
        <w:ind w:left="360"/>
        <w:rPr>
          <w:i/>
          <w:iCs/>
          <w:sz w:val="28"/>
          <w:szCs w:val="28"/>
        </w:rPr>
      </w:pPr>
      <w:r w:rsidRPr="0007207E">
        <w:rPr>
          <w:i/>
          <w:iCs/>
          <w:sz w:val="28"/>
          <w:szCs w:val="28"/>
        </w:rPr>
        <w:t>Литература для учителя:</w:t>
      </w:r>
    </w:p>
    <w:p w:rsidR="00A54FB9" w:rsidRPr="0007207E" w:rsidRDefault="00A54FB9" w:rsidP="0007207E">
      <w:pPr>
        <w:pStyle w:val="a4"/>
        <w:numPr>
          <w:ilvl w:val="0"/>
          <w:numId w:val="28"/>
        </w:numPr>
        <w:suppressAutoHyphens/>
        <w:ind w:left="360"/>
        <w:rPr>
          <w:sz w:val="28"/>
          <w:szCs w:val="28"/>
        </w:rPr>
      </w:pPr>
      <w:r w:rsidRPr="0007207E">
        <w:rPr>
          <w:sz w:val="28"/>
          <w:szCs w:val="28"/>
        </w:rPr>
        <w:t>36 занятий для будущих отличников: Задания по развитию познавательных способностей (6-7 лет) / Методическое пособие, 0 класс. –М.: Издательство РОСТ, 2012.</w:t>
      </w:r>
    </w:p>
    <w:p w:rsidR="00A54FB9" w:rsidRPr="0007207E" w:rsidRDefault="00A54FB9" w:rsidP="0007207E">
      <w:pPr>
        <w:pStyle w:val="a4"/>
        <w:numPr>
          <w:ilvl w:val="0"/>
          <w:numId w:val="28"/>
        </w:numPr>
        <w:suppressAutoHyphens/>
        <w:ind w:left="360"/>
        <w:rPr>
          <w:sz w:val="28"/>
          <w:szCs w:val="28"/>
        </w:rPr>
      </w:pPr>
      <w:r w:rsidRPr="0007207E">
        <w:rPr>
          <w:sz w:val="28"/>
          <w:szCs w:val="28"/>
        </w:rPr>
        <w:t>36 занятий для будущих отличников: рабочая тетрадь.</w:t>
      </w:r>
    </w:p>
    <w:p w:rsidR="00A54FB9" w:rsidRPr="0007207E" w:rsidRDefault="00A54FB9" w:rsidP="0007207E">
      <w:pPr>
        <w:ind w:firstLine="709"/>
        <w:jc w:val="center"/>
        <w:rPr>
          <w:i/>
          <w:iCs/>
          <w:sz w:val="28"/>
          <w:szCs w:val="28"/>
          <w:u w:val="single"/>
        </w:rPr>
      </w:pPr>
      <w:r w:rsidRPr="0007207E">
        <w:rPr>
          <w:i/>
          <w:iCs/>
          <w:sz w:val="28"/>
          <w:szCs w:val="28"/>
          <w:u w:val="single"/>
        </w:rPr>
        <w:t>Технические средства</w:t>
      </w:r>
    </w:p>
    <w:p w:rsidR="00A54FB9" w:rsidRPr="0007207E" w:rsidRDefault="00A54FB9" w:rsidP="0007207E">
      <w:pPr>
        <w:pStyle w:val="a4"/>
        <w:numPr>
          <w:ilvl w:val="0"/>
          <w:numId w:val="29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Классная доска с набором приспособлений для крепления таблиц, постеров и картинок.</w:t>
      </w:r>
    </w:p>
    <w:p w:rsidR="00A54FB9" w:rsidRPr="0007207E" w:rsidRDefault="00A54FB9" w:rsidP="0007207E">
      <w:pPr>
        <w:pStyle w:val="a4"/>
        <w:numPr>
          <w:ilvl w:val="0"/>
          <w:numId w:val="29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 xml:space="preserve">Настенная доска  с набором приспособлений для крепления картинок. </w:t>
      </w:r>
    </w:p>
    <w:p w:rsidR="00A54FB9" w:rsidRPr="0007207E" w:rsidRDefault="00A54FB9" w:rsidP="0007207E">
      <w:pPr>
        <w:pStyle w:val="a4"/>
        <w:numPr>
          <w:ilvl w:val="0"/>
          <w:numId w:val="29"/>
        </w:numPr>
        <w:suppressAutoHyphens/>
        <w:ind w:left="0" w:firstLine="0"/>
        <w:rPr>
          <w:sz w:val="28"/>
          <w:szCs w:val="28"/>
        </w:rPr>
      </w:pPr>
      <w:r w:rsidRPr="0007207E">
        <w:rPr>
          <w:sz w:val="28"/>
          <w:szCs w:val="28"/>
        </w:rPr>
        <w:t>Набор рисунков, фотографий.</w:t>
      </w:r>
    </w:p>
    <w:p w:rsidR="00A54FB9" w:rsidRPr="0007207E" w:rsidRDefault="00A54FB9" w:rsidP="0007207E">
      <w:pPr>
        <w:pStyle w:val="a4"/>
        <w:ind w:left="0"/>
        <w:jc w:val="center"/>
        <w:rPr>
          <w:i/>
          <w:iCs/>
          <w:sz w:val="28"/>
          <w:szCs w:val="28"/>
          <w:u w:val="single"/>
        </w:rPr>
      </w:pPr>
      <w:r w:rsidRPr="0007207E">
        <w:rPr>
          <w:i/>
          <w:iCs/>
          <w:sz w:val="28"/>
          <w:szCs w:val="28"/>
          <w:u w:val="single"/>
        </w:rPr>
        <w:t>Оборудование для учащихся:</w:t>
      </w:r>
    </w:p>
    <w:p w:rsidR="00A54FB9" w:rsidRPr="0007207E" w:rsidRDefault="00A54FB9" w:rsidP="0007207E">
      <w:pPr>
        <w:pStyle w:val="a4"/>
        <w:ind w:left="0"/>
        <w:rPr>
          <w:sz w:val="28"/>
          <w:szCs w:val="28"/>
        </w:rPr>
      </w:pPr>
      <w:r w:rsidRPr="0007207E">
        <w:rPr>
          <w:sz w:val="28"/>
          <w:szCs w:val="28"/>
        </w:rPr>
        <w:t>Шариковая ручка, простой карандаш, набор цветных карандашей (не менее 12 цветов), головоломка «танграм», линейка, спичечный коробок со спичками, в целях безопасности оклеенный со всех сторон бумагой.</w:t>
      </w:r>
    </w:p>
    <w:p w:rsidR="00A54FB9" w:rsidRPr="0007207E" w:rsidRDefault="00A54FB9" w:rsidP="0007207E">
      <w:pPr>
        <w:pStyle w:val="a4"/>
        <w:ind w:left="0"/>
        <w:jc w:val="center"/>
        <w:rPr>
          <w:b/>
          <w:bCs/>
          <w:sz w:val="28"/>
          <w:szCs w:val="28"/>
        </w:rPr>
      </w:pPr>
      <w:r w:rsidRPr="0007207E">
        <w:rPr>
          <w:b/>
          <w:bCs/>
          <w:sz w:val="28"/>
          <w:szCs w:val="28"/>
        </w:rPr>
        <w:t>7.Приложение.</w:t>
      </w:r>
    </w:p>
    <w:p w:rsidR="00A54FB9" w:rsidRPr="0007207E" w:rsidRDefault="00A54FB9" w:rsidP="0007207E">
      <w:pPr>
        <w:pStyle w:val="a4"/>
        <w:ind w:left="0"/>
        <w:rPr>
          <w:sz w:val="28"/>
          <w:szCs w:val="28"/>
        </w:rPr>
      </w:pPr>
      <w:r w:rsidRPr="0007207E">
        <w:rPr>
          <w:sz w:val="28"/>
          <w:szCs w:val="28"/>
        </w:rPr>
        <w:t>На занятиях проводятся краткосрочные проекты(10 - 20 минут).</w:t>
      </w:r>
    </w:p>
    <w:p w:rsidR="00A54FB9" w:rsidRPr="0007207E" w:rsidRDefault="00A54FB9" w:rsidP="0007207E">
      <w:pPr>
        <w:pStyle w:val="a4"/>
        <w:numPr>
          <w:ilvl w:val="0"/>
          <w:numId w:val="30"/>
        </w:numPr>
        <w:suppressAutoHyphens/>
        <w:ind w:left="0"/>
        <w:rPr>
          <w:sz w:val="28"/>
          <w:szCs w:val="28"/>
        </w:rPr>
      </w:pPr>
      <w:r w:rsidRPr="0007207E">
        <w:rPr>
          <w:i/>
          <w:iCs/>
          <w:sz w:val="28"/>
          <w:szCs w:val="28"/>
        </w:rPr>
        <w:t>Корзинка с фруктами</w:t>
      </w:r>
      <w:r w:rsidRPr="0007207E">
        <w:rPr>
          <w:sz w:val="28"/>
          <w:szCs w:val="28"/>
        </w:rPr>
        <w:t>. Задача: выбрать фрукты, распределить обязанности в группе, раскрасить и приклеить.</w:t>
      </w:r>
    </w:p>
    <w:p w:rsidR="00A54FB9" w:rsidRDefault="00A54FB9" w:rsidP="0007207E">
      <w:pPr>
        <w:jc w:val="both"/>
        <w:rPr>
          <w:sz w:val="28"/>
          <w:szCs w:val="28"/>
        </w:rPr>
      </w:pPr>
    </w:p>
    <w:p w:rsidR="00A54FB9" w:rsidRDefault="00A54FB9" w:rsidP="000720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  <w:t>Методическое обеспечение</w:t>
      </w:r>
    </w:p>
    <w:p w:rsidR="00A54FB9" w:rsidRDefault="00A54FB9" w:rsidP="00070FC6">
      <w:pPr>
        <w:jc w:val="center"/>
        <w:rPr>
          <w:sz w:val="32"/>
          <w:szCs w:val="32"/>
        </w:rPr>
      </w:pPr>
    </w:p>
    <w:p w:rsidR="00A54FB9" w:rsidRDefault="00A54FB9" w:rsidP="00070FC6">
      <w:pPr>
        <w:pStyle w:val="a4"/>
      </w:pP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Алфавит в картинках.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Волина В. Учимся играя. -  Москва, «Новая школа», 2001 .   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Володина Н.В. Говорю красиво: для детей 6 – 7 лет: в 2 ч. – М.: Эксмо, 2011. (Ломоносовская школа)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Гаврилина С.Е., Кутявина Н.Л., Топоркова И.Г., Щербинина С.В. Развиваем руки – чтоб учиться и писать, и красиво рисовать. Пособие для родителей и педагогов. Ярославль. Академия Холдинг, 2002.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Демонстрационный и раздаточный материал.   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Зуева Л.Н., Костылев Н.Ю., Соломенко О.П. Занимательные упражнения по развитию речи для детей дошкольного возраста. Дидактические альбомы (№1,2,3,4) - Астрель – АСТ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 - ресурсы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Набор геометрических фигур и цифр (30 штук).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Презентации к занятиям по  математике.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Презентации к занятиям по  обучению грамоте.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Презентации к занятиям по  развитию речи.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Рабочая тетрадь по развитию речи для детей 6 – 7 лет. – М.: ТЦ Сфера, 2013. – 32 с. (Развитие речи)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Серия «Рабочие тетради дошкольника» Солнечные ступеньки. Подготовка к письму.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Созонова Н.Н., Куцмна Е.В., Хрушкова Н. Г. Фонетические рассказы и сказки (для детей 5 – 7 лет). В 3 ч. – Екатеринбург: ООО «Книгомир», 2010.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Таблицы («Математика для дошкольников) (15 штук).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Таблицы диких животных (15 штук).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Таблицы по развитию речи (15 штук).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Тетрадь с заданиями для математики. «Математика», ч. 1 – 32 с., ч. 2 – 32 с., Киров, 2013 год.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Тетрадь с заданиями для развития речи детей. «Готовимся к письму», ч. 1 – 32 с., ч. 2 – 32 с., Киров, 2013 год.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Федосова Н.А. , Игнатьева Т.В. Развитие речи. Дополнительный материал. Сказки, рассказы, стихи для чтения детям. // Владос, 2000. 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Федосова Н.А. Развитие речи. Тетрадь на печатной основе с комплексом упражнений по развитию речи и фонематического слуха. // Владос, 2012. 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образовательные ресурсы («Математика для малышей», «Состав чисел от 2 до 10», «Обучение грамоте для дошкольников» и др.).</w:t>
      </w:r>
    </w:p>
    <w:p w:rsidR="00A54FB9" w:rsidRDefault="00A54FB9" w:rsidP="00070FC6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образовательные ресурсы («Математика для малышей», «Состав чисел от 2 до 10», «Развитие речи для дошкольников», и другие).</w:t>
      </w:r>
    </w:p>
    <w:p w:rsidR="00A54FB9" w:rsidRPr="0007207E" w:rsidRDefault="00A54FB9" w:rsidP="003E189E">
      <w:pPr>
        <w:pStyle w:val="a4"/>
        <w:numPr>
          <w:ilvl w:val="0"/>
          <w:numId w:val="31"/>
        </w:numPr>
        <w:suppressAutoHyphens/>
        <w:rPr>
          <w:sz w:val="28"/>
          <w:szCs w:val="28"/>
        </w:rPr>
      </w:pPr>
      <w:r w:rsidRPr="0007207E">
        <w:rPr>
          <w:sz w:val="28"/>
          <w:szCs w:val="28"/>
        </w:rPr>
        <w:t>36 занятий для будущих отличников: Рабочая тетрадь для 0 класса в 2-х частях / Л.В. Мищенкова.- М.: Издательство РОСТ, 2013. – (Юным умникам и умницам.Курс «РПС» для массовой школы).</w:t>
      </w:r>
    </w:p>
    <w:p w:rsidR="00A54FB9" w:rsidRPr="0007207E" w:rsidRDefault="00A54FB9" w:rsidP="003E189E">
      <w:pPr>
        <w:pStyle w:val="a4"/>
        <w:numPr>
          <w:ilvl w:val="0"/>
          <w:numId w:val="31"/>
        </w:numPr>
        <w:suppressAutoHyphens/>
        <w:rPr>
          <w:sz w:val="28"/>
          <w:szCs w:val="28"/>
        </w:rPr>
      </w:pPr>
      <w:r w:rsidRPr="0007207E">
        <w:rPr>
          <w:sz w:val="28"/>
          <w:szCs w:val="28"/>
        </w:rPr>
        <w:t>36 занятий для будущих отличников: Задания по развитию познавательных способностей (6-7 лет) / Методическое пособие, 0 класс. –М.: Издательство РОСТ, 2012.</w:t>
      </w:r>
    </w:p>
    <w:p w:rsidR="00A54FB9" w:rsidRDefault="00A54FB9" w:rsidP="003E189E">
      <w:pPr>
        <w:pStyle w:val="a4"/>
        <w:ind w:left="360"/>
        <w:jc w:val="both"/>
        <w:rPr>
          <w:sz w:val="28"/>
          <w:szCs w:val="28"/>
        </w:rPr>
      </w:pPr>
    </w:p>
    <w:p w:rsidR="00A54FB9" w:rsidRDefault="00A54FB9" w:rsidP="003E189E">
      <w:pPr>
        <w:pStyle w:val="a4"/>
        <w:ind w:left="0"/>
      </w:pPr>
    </w:p>
    <w:p w:rsidR="00A54FB9" w:rsidRDefault="00A54FB9" w:rsidP="00070FC6">
      <w:pPr>
        <w:pStyle w:val="a4"/>
      </w:pPr>
    </w:p>
    <w:p w:rsidR="00A54FB9" w:rsidRDefault="00A54FB9" w:rsidP="00070FC6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  <w:t>Краткие методические рекомендации для проведения игр</w:t>
      </w:r>
    </w:p>
    <w:p w:rsidR="00A54FB9" w:rsidRDefault="00A54FB9" w:rsidP="00070FC6">
      <w:pPr>
        <w:pStyle w:val="a4"/>
        <w:jc w:val="center"/>
        <w:rPr>
          <w:b/>
          <w:bCs/>
          <w:sz w:val="32"/>
          <w:szCs w:val="32"/>
        </w:rPr>
      </w:pPr>
    </w:p>
    <w:p w:rsidR="00A54FB9" w:rsidRDefault="00A54FB9" w:rsidP="00070FC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Дидактические игры для дошкольников по подготовке к развитию речи и  обучению грамоте.</w:t>
      </w:r>
    </w:p>
    <w:p w:rsidR="00A54FB9" w:rsidRDefault="00A54FB9" w:rsidP="00070FC6">
      <w:pPr>
        <w:pStyle w:val="a4"/>
        <w:jc w:val="center"/>
        <w:rPr>
          <w:sz w:val="32"/>
          <w:szCs w:val="32"/>
        </w:rPr>
      </w:pPr>
    </w:p>
    <w:p w:rsidR="00A54FB9" w:rsidRDefault="00A54FB9" w:rsidP="00070FC6">
      <w:pPr>
        <w:jc w:val="both"/>
        <w:rPr>
          <w:sz w:val="32"/>
          <w:szCs w:val="32"/>
        </w:rPr>
      </w:pPr>
      <w:r>
        <w:rPr>
          <w:sz w:val="32"/>
          <w:szCs w:val="32"/>
        </w:rPr>
        <w:t>Рассказывание стихов руками:</w:t>
      </w:r>
    </w:p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«Котята»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Вот пятеро котят.  Один ушёл – и нет его </w:t>
      </w:r>
      <w:r>
        <w:rPr>
          <w:i/>
          <w:iCs/>
          <w:sz w:val="28"/>
          <w:szCs w:val="28"/>
        </w:rPr>
        <w:t>(Дети показывают пять пальцев)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Ну нет его – и нет.  </w:t>
      </w:r>
      <w:r>
        <w:rPr>
          <w:i/>
          <w:iCs/>
          <w:sz w:val="28"/>
          <w:szCs w:val="28"/>
        </w:rPr>
        <w:t>(Дети разводят руками).</w:t>
      </w:r>
      <w:r>
        <w:rPr>
          <w:sz w:val="28"/>
          <w:szCs w:val="28"/>
        </w:rPr>
        <w:t xml:space="preserve">  Котят осталось четверо</w:t>
      </w:r>
      <w:r>
        <w:rPr>
          <w:i/>
          <w:iCs/>
          <w:sz w:val="28"/>
          <w:szCs w:val="28"/>
        </w:rPr>
        <w:t>. ( Дети показывают четыре пальца)</w:t>
      </w:r>
    </w:p>
    <w:p w:rsidR="00A54FB9" w:rsidRDefault="00A54FB9" w:rsidP="00070FC6">
      <w:pPr>
        <w:pStyle w:val="a4"/>
        <w:rPr>
          <w:sz w:val="28"/>
          <w:szCs w:val="28"/>
        </w:rPr>
      </w:pPr>
      <w:r>
        <w:rPr>
          <w:sz w:val="28"/>
          <w:szCs w:val="28"/>
        </w:rPr>
        <w:t>Вот четверо котят. Один ночной порою</w:t>
      </w:r>
    </w:p>
    <w:p w:rsidR="00A54FB9" w:rsidRDefault="00A54FB9" w:rsidP="00070F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дерево залез </w:t>
      </w:r>
      <w:r>
        <w:rPr>
          <w:i/>
          <w:iCs/>
          <w:sz w:val="28"/>
          <w:szCs w:val="28"/>
        </w:rPr>
        <w:t>(Дети показывают движение руками вверх)</w:t>
      </w:r>
      <w:r>
        <w:rPr>
          <w:sz w:val="28"/>
          <w:szCs w:val="28"/>
        </w:rPr>
        <w:t xml:space="preserve">  – котят осталось трое.</w:t>
      </w:r>
    </w:p>
    <w:p w:rsidR="00A54FB9" w:rsidRDefault="00A54FB9" w:rsidP="00070FC6">
      <w:pPr>
        <w:pStyle w:val="a4"/>
        <w:rPr>
          <w:sz w:val="28"/>
          <w:szCs w:val="28"/>
        </w:rPr>
      </w:pPr>
      <w:r>
        <w:rPr>
          <w:sz w:val="28"/>
          <w:szCs w:val="28"/>
        </w:rPr>
        <w:t>Но где-то запищал мышонок тонко-тонко</w:t>
      </w:r>
      <w:r>
        <w:rPr>
          <w:i/>
          <w:iCs/>
          <w:sz w:val="28"/>
          <w:szCs w:val="28"/>
        </w:rPr>
        <w:t>. (Дети зажимают руками уши)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Котёнок услыхал – осталось два котёнка.  </w:t>
      </w:r>
      <w:r>
        <w:rPr>
          <w:i/>
          <w:iCs/>
          <w:sz w:val="28"/>
          <w:szCs w:val="28"/>
        </w:rPr>
        <w:t>(Дети открывают уши и прислушиваются)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Один из них с мячом исчез в дверях бесследно, </w:t>
      </w:r>
      <w:r>
        <w:rPr>
          <w:i/>
          <w:iCs/>
          <w:sz w:val="28"/>
          <w:szCs w:val="28"/>
        </w:rPr>
        <w:t>(Дети показывают один палец)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>А самый умный – тот, оставшийся, последний, -</w:t>
      </w:r>
      <w:r>
        <w:rPr>
          <w:i/>
          <w:iCs/>
          <w:sz w:val="28"/>
          <w:szCs w:val="28"/>
        </w:rPr>
        <w:t xml:space="preserve"> (Дети прикладывают палец ко лбу)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Он к миске подошёл и, как и должно киске, </w:t>
      </w:r>
      <w:r>
        <w:rPr>
          <w:i/>
          <w:iCs/>
          <w:sz w:val="28"/>
          <w:szCs w:val="28"/>
        </w:rPr>
        <w:t>(Дети складывают ладошки  в виде миски)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Лакать за пятерых стал молоко из миски.  </w:t>
      </w:r>
      <w:r>
        <w:rPr>
          <w:i/>
          <w:iCs/>
          <w:sz w:val="28"/>
          <w:szCs w:val="28"/>
        </w:rPr>
        <w:t>(Дети изображают, как лакает молоко котёнок)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«Гусеница»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Этот странный дом без окон  </w:t>
      </w:r>
      <w:r>
        <w:rPr>
          <w:i/>
          <w:iCs/>
          <w:sz w:val="28"/>
          <w:szCs w:val="28"/>
        </w:rPr>
        <w:t>(Дети складывают руки «крышей» над головой)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У людей зовётся «кокон», </w:t>
      </w:r>
      <w:r>
        <w:rPr>
          <w:i/>
          <w:iCs/>
          <w:sz w:val="28"/>
          <w:szCs w:val="28"/>
        </w:rPr>
        <w:t>(Дети обхватывают руками сами себя)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Свив на ветке этот дом,  </w:t>
      </w:r>
      <w:r>
        <w:rPr>
          <w:i/>
          <w:iCs/>
          <w:sz w:val="28"/>
          <w:szCs w:val="28"/>
        </w:rPr>
        <w:t>(Дети крутят пальцем)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Дремлет гусеница в нём.  </w:t>
      </w:r>
      <w:r>
        <w:rPr>
          <w:i/>
          <w:iCs/>
          <w:sz w:val="28"/>
          <w:szCs w:val="28"/>
        </w:rPr>
        <w:t>(Дети  совмещают большой и указательный пальцы)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Спит без просыпа всю зиму.  </w:t>
      </w:r>
      <w:r>
        <w:rPr>
          <w:i/>
          <w:iCs/>
          <w:sz w:val="28"/>
          <w:szCs w:val="28"/>
        </w:rPr>
        <w:t>(Дети складывают обе ладони и показывают как они спят)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Но зима промчалась мимо – </w:t>
      </w:r>
      <w:r>
        <w:rPr>
          <w:i/>
          <w:iCs/>
          <w:sz w:val="28"/>
          <w:szCs w:val="28"/>
        </w:rPr>
        <w:t>(Дети потирают руки)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Март, апрель, капель, весна… </w:t>
      </w:r>
      <w:r>
        <w:rPr>
          <w:i/>
          <w:iCs/>
          <w:sz w:val="28"/>
          <w:szCs w:val="28"/>
        </w:rPr>
        <w:t>(Дети загибают пальцы)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Просыпайся соня-сонюшка!  </w:t>
      </w:r>
      <w:r>
        <w:rPr>
          <w:i/>
          <w:iCs/>
          <w:sz w:val="28"/>
          <w:szCs w:val="28"/>
        </w:rPr>
        <w:t>(Дети потягиваются)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Под весенним ярким солнышком  </w:t>
      </w:r>
      <w:r>
        <w:rPr>
          <w:i/>
          <w:iCs/>
          <w:sz w:val="28"/>
          <w:szCs w:val="28"/>
        </w:rPr>
        <w:t>(Дети показывают руками солнышко)</w:t>
      </w:r>
    </w:p>
    <w:p w:rsidR="00A54FB9" w:rsidRDefault="00A54FB9" w:rsidP="00070FC6">
      <w:pPr>
        <w:pStyle w:val="a4"/>
        <w:rPr>
          <w:sz w:val="28"/>
          <w:szCs w:val="28"/>
        </w:rPr>
      </w:pPr>
      <w:r>
        <w:rPr>
          <w:sz w:val="28"/>
          <w:szCs w:val="28"/>
        </w:rPr>
        <w:t>Гусенице не до сна –</w:t>
      </w:r>
    </w:p>
    <w:p w:rsidR="00A54FB9" w:rsidRDefault="00A54FB9" w:rsidP="00070FC6">
      <w:pPr>
        <w:pStyle w:val="a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Стала бабочкой она!  </w:t>
      </w:r>
      <w:r>
        <w:rPr>
          <w:i/>
          <w:iCs/>
          <w:sz w:val="28"/>
          <w:szCs w:val="28"/>
        </w:rPr>
        <w:t>(Дети машут реками)</w:t>
      </w:r>
    </w:p>
    <w:p w:rsidR="00A54FB9" w:rsidRDefault="00A54FB9" w:rsidP="00070FC6">
      <w:pPr>
        <w:pStyle w:val="a4"/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2"/>
        </w:num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«Маленький кролик»</w:t>
      </w:r>
    </w:p>
    <w:p w:rsidR="00A54FB9" w:rsidRDefault="00A54FB9" w:rsidP="00070FC6">
      <w:pPr>
        <w:pStyle w:val="a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Маленький кролик по имени Кролик </w:t>
      </w:r>
      <w:r>
        <w:rPr>
          <w:i/>
          <w:iCs/>
          <w:sz w:val="28"/>
          <w:szCs w:val="28"/>
        </w:rPr>
        <w:t>(Дети показывают руками «бинокль»)</w:t>
      </w:r>
    </w:p>
    <w:p w:rsidR="00A54FB9" w:rsidRDefault="00A54FB9" w:rsidP="00070FC6">
      <w:pPr>
        <w:pStyle w:val="a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Всех нас смеяться заставил до колик:  </w:t>
      </w:r>
      <w:r>
        <w:rPr>
          <w:i/>
          <w:iCs/>
          <w:sz w:val="28"/>
          <w:szCs w:val="28"/>
        </w:rPr>
        <w:t>(Дети держатся за живот и смеются)</w:t>
      </w:r>
    </w:p>
    <w:p w:rsidR="00A54FB9" w:rsidRDefault="00A54FB9" w:rsidP="00070FC6">
      <w:pPr>
        <w:pStyle w:val="a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Прыгал за белкой, за уткой скакал,  </w:t>
      </w:r>
      <w:r>
        <w:rPr>
          <w:i/>
          <w:iCs/>
          <w:sz w:val="28"/>
          <w:szCs w:val="28"/>
        </w:rPr>
        <w:t>(Дети прыгают, скачут)</w:t>
      </w:r>
    </w:p>
    <w:p w:rsidR="00A54FB9" w:rsidRDefault="00A54FB9" w:rsidP="00070F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Лапкой тюльпан поднимал, как бокал.  </w:t>
      </w:r>
      <w:r>
        <w:rPr>
          <w:i/>
          <w:iCs/>
          <w:sz w:val="28"/>
          <w:szCs w:val="28"/>
        </w:rPr>
        <w:t>(Дети поднимают руку вверх)</w:t>
      </w:r>
    </w:p>
    <w:p w:rsidR="00A54FB9" w:rsidRDefault="00A54FB9" w:rsidP="00070FC6">
      <w:pPr>
        <w:pStyle w:val="a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Ах, как смешно его уши торчали!  </w:t>
      </w:r>
      <w:r>
        <w:rPr>
          <w:i/>
          <w:iCs/>
          <w:sz w:val="28"/>
          <w:szCs w:val="28"/>
        </w:rPr>
        <w:t>(Дети показывают руками ушки за головой)</w:t>
      </w:r>
    </w:p>
    <w:p w:rsidR="00A54FB9" w:rsidRDefault="00A54FB9" w:rsidP="00070FC6">
      <w:pPr>
        <w:pStyle w:val="a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Мы хохотали, души в нём не чая,  </w:t>
      </w:r>
      <w:r>
        <w:rPr>
          <w:i/>
          <w:iCs/>
          <w:sz w:val="28"/>
          <w:szCs w:val="28"/>
        </w:rPr>
        <w:t>(Дети потирают руки)</w:t>
      </w:r>
    </w:p>
    <w:p w:rsidR="00A54FB9" w:rsidRDefault="00A54FB9" w:rsidP="00070FC6">
      <w:pPr>
        <w:pStyle w:val="a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Но на опушке заметив лису, </w:t>
      </w:r>
      <w:r>
        <w:rPr>
          <w:i/>
          <w:iCs/>
          <w:sz w:val="28"/>
          <w:szCs w:val="28"/>
        </w:rPr>
        <w:t>(Дети руку подносят ко лбу)</w:t>
      </w:r>
    </w:p>
    <w:p w:rsidR="00A54FB9" w:rsidRDefault="00A54FB9" w:rsidP="00070F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подмигнул нам и скрылся в лесу.  </w:t>
      </w:r>
      <w:r>
        <w:rPr>
          <w:i/>
          <w:iCs/>
          <w:sz w:val="28"/>
          <w:szCs w:val="28"/>
        </w:rPr>
        <w:t>(Дети подмигивают друг другу)</w:t>
      </w:r>
      <w:r>
        <w:rPr>
          <w:sz w:val="28"/>
          <w:szCs w:val="28"/>
        </w:rPr>
        <w:t xml:space="preserve"> </w:t>
      </w:r>
    </w:p>
    <w:p w:rsidR="00A54FB9" w:rsidRDefault="00A54FB9" w:rsidP="00070FC6">
      <w:pPr>
        <w:pStyle w:val="a4"/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Звуки поменялись местами»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найти несоответствие в стихотворении и назвать нужное слово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должны найти несоответствие в стихотворении и назвать нужное слово.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«Доскажи словечко»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развитие внимания, памяти.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должны досказать слово в конце стихотворной строки.</w:t>
      </w:r>
    </w:p>
    <w:p w:rsidR="00A54FB9" w:rsidRDefault="00A54FB9" w:rsidP="00070FC6"/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«Назови скорее»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обогащение словаря, развитие фонематического слуха.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 с мячом. По заданию педагога дети называют слова на определенный звук, с определенным количеством слогов и т.д.</w:t>
      </w:r>
    </w:p>
    <w:p w:rsidR="00A54FB9" w:rsidRDefault="00A54FB9" w:rsidP="00070FC6"/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«Кто внимательнее?»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развитие слухового внимания.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хлопают в ладоши, если в данных словах слышат заданный звук.</w:t>
      </w:r>
    </w:p>
    <w:p w:rsidR="00A54FB9" w:rsidRDefault="00A54FB9" w:rsidP="00070FC6"/>
    <w:p w:rsidR="00A54FB9" w:rsidRDefault="00A54FB9" w:rsidP="00070FC6"/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«Чудесный мешочек»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развитие тактильной памяти, фонематического слуха.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Дошкольникам предлагается из мешочка достать игрушки с заданным звуком.</w:t>
      </w:r>
    </w:p>
    <w:p w:rsidR="00A54FB9" w:rsidRDefault="00A54FB9" w:rsidP="00070FC6"/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«Магазин»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развитие фонематического слуха.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На столе игрушки и предметы, в названии которых заданный звук. Дети должны приобретать покупки, в названии которых есть этот звук.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«Подскажи слог»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закреплять правильное и отчетливое произнесение звуков, развивать мышление.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Детям предлагается подсказать последний слог в чистоговорках.</w:t>
      </w:r>
    </w:p>
    <w:p w:rsidR="00A54FB9" w:rsidRDefault="00A54FB9" w:rsidP="00070FC6">
      <w:pPr>
        <w:jc w:val="both"/>
      </w:pPr>
    </w:p>
    <w:p w:rsidR="00A54FB9" w:rsidRDefault="00A54FB9" w:rsidP="00070FC6"/>
    <w:p w:rsidR="00A54FB9" w:rsidRDefault="00A54FB9" w:rsidP="00070FC6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«Кто больше?»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развитие фонематического слуха, обогащение словаря.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Предложить детям назвать слова, в которых присутствует заданный звук.</w:t>
      </w:r>
    </w:p>
    <w:p w:rsidR="00A54FB9" w:rsidRDefault="00A54FB9" w:rsidP="00070FC6"/>
    <w:p w:rsidR="00A54FB9" w:rsidRDefault="00A54FB9" w:rsidP="00070FC6">
      <w:pPr>
        <w:pStyle w:val="a4"/>
        <w:numPr>
          <w:ilvl w:val="0"/>
          <w:numId w:val="3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«Слово   к слову»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развитие мышления, внимания, фонематического слуха.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На наборном полотне сверху вниз расположены схемы слов. Дети должны из множества картинок выбрать те, которые подходят к данной схеме.</w:t>
      </w:r>
    </w:p>
    <w:p w:rsidR="00A54FB9" w:rsidRDefault="00A54FB9" w:rsidP="00070FC6"/>
    <w:p w:rsidR="00A54FB9" w:rsidRDefault="00A54FB9" w:rsidP="00070FC6">
      <w:pPr>
        <w:pStyle w:val="a4"/>
        <w:numPr>
          <w:ilvl w:val="0"/>
          <w:numId w:val="3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Как звучат слова?»</w:t>
      </w:r>
    </w:p>
    <w:p w:rsidR="00A54FB9" w:rsidRDefault="00A54FB9" w:rsidP="00070FC6"/>
    <w:p w:rsidR="00A54FB9" w:rsidRDefault="00A54FB9" w:rsidP="00070FC6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учить различать на слух разные и схожие слова.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rPr>
          <w:sz w:val="28"/>
          <w:szCs w:val="28"/>
        </w:rPr>
      </w:pPr>
      <w:r>
        <w:rPr>
          <w:sz w:val="28"/>
          <w:szCs w:val="28"/>
        </w:rPr>
        <w:t>Педагог называет слова, дети должны различать по звучанию и говорить: похоже или непохоже.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Дидактические игры по математике</w:t>
      </w:r>
    </w:p>
    <w:p w:rsidR="00A54FB9" w:rsidRDefault="00A54FB9" w:rsidP="00070FC6">
      <w:pPr>
        <w:jc w:val="both"/>
        <w:rPr>
          <w:sz w:val="32"/>
          <w:szCs w:val="32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«Найди фигуры»</w:t>
      </w:r>
    </w:p>
    <w:p w:rsidR="00A54FB9" w:rsidRDefault="00A54FB9" w:rsidP="00070FC6"/>
    <w:p w:rsidR="00A54FB9" w:rsidRDefault="00A54FB9" w:rsidP="00070FC6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развивать зрительное восприятие геометрических форм.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rPr>
          <w:sz w:val="28"/>
          <w:szCs w:val="28"/>
        </w:rPr>
      </w:pPr>
      <w:r>
        <w:rPr>
          <w:sz w:val="28"/>
          <w:szCs w:val="28"/>
        </w:rPr>
        <w:t>Стимульный материал: чертежи геометрических фигур.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rPr>
          <w:sz w:val="28"/>
          <w:szCs w:val="28"/>
        </w:rPr>
      </w:pPr>
      <w:r>
        <w:rPr>
          <w:sz w:val="28"/>
          <w:szCs w:val="28"/>
        </w:rPr>
        <w:t>«Посмотрите на эти рисунки. Найдите геометрические фигуры. Кто больше найдет фигур, и, главное, быстрее, тот и выиграл.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rPr>
          <w:i/>
          <w:iCs/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«Лево — право»</w:t>
      </w:r>
    </w:p>
    <w:p w:rsidR="00A54FB9" w:rsidRDefault="00A54FB9" w:rsidP="00070FC6">
      <w:pPr>
        <w:pStyle w:val="a4"/>
      </w:pPr>
    </w:p>
    <w:p w:rsidR="00A54FB9" w:rsidRDefault="00A54FB9" w:rsidP="00070FC6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учить детей ориентироваться в пространстве, в собственном теле.</w:t>
      </w:r>
    </w:p>
    <w:p w:rsidR="00A54FB9" w:rsidRDefault="00A54FB9" w:rsidP="00070FC6">
      <w:pPr>
        <w:pStyle w:val="a4"/>
        <w:rPr>
          <w:sz w:val="28"/>
          <w:szCs w:val="28"/>
        </w:rPr>
      </w:pPr>
    </w:p>
    <w:p w:rsidR="00A54FB9" w:rsidRDefault="00A54FB9" w:rsidP="00070FC6">
      <w:pPr>
        <w:ind w:left="360"/>
        <w:rPr>
          <w:sz w:val="28"/>
          <w:szCs w:val="28"/>
        </w:rPr>
      </w:pPr>
      <w:r>
        <w:rPr>
          <w:sz w:val="28"/>
          <w:szCs w:val="28"/>
        </w:rPr>
        <w:t>«Ребята, послушайте внимательно стихотворение:</w:t>
      </w:r>
    </w:p>
    <w:p w:rsidR="00A54FB9" w:rsidRDefault="00A54FB9" w:rsidP="00070FC6">
      <w:pPr>
        <w:pStyle w:val="a4"/>
        <w:rPr>
          <w:sz w:val="28"/>
          <w:szCs w:val="28"/>
        </w:rPr>
      </w:pP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В. Берестов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Стоял ученик на развилке дорог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Где право,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Где лево,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 xml:space="preserve"> Понять он не мог.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 xml:space="preserve">  Но вдруг ученик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В голове почесал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 xml:space="preserve"> Той самой рукою,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Которой писал,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И мячик кидал,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И страницы листал,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И ложку держал,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И полы подметал.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«Победа!» — раздался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Ликующий крик.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Где право,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Где лево,</w:t>
      </w:r>
    </w:p>
    <w:p w:rsidR="00A54FB9" w:rsidRPr="008B049A" w:rsidRDefault="00A54FB9" w:rsidP="00070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49A">
        <w:rPr>
          <w:rFonts w:ascii="Times New Roman" w:hAnsi="Times New Roman" w:cs="Times New Roman"/>
          <w:sz w:val="28"/>
          <w:szCs w:val="28"/>
        </w:rPr>
        <w:t>Узнал ученик!</w:t>
      </w:r>
    </w:p>
    <w:p w:rsidR="00A54FB9" w:rsidRDefault="00A54FB9" w:rsidP="00070FC6">
      <w:pPr>
        <w:ind w:left="360"/>
        <w:rPr>
          <w:sz w:val="28"/>
          <w:szCs w:val="28"/>
        </w:rPr>
      </w:pPr>
    </w:p>
    <w:p w:rsidR="00A54FB9" w:rsidRDefault="00A54FB9" w:rsidP="00070FC6">
      <w:pPr>
        <w:rPr>
          <w:sz w:val="28"/>
          <w:szCs w:val="28"/>
        </w:rPr>
      </w:pPr>
      <w:r>
        <w:rPr>
          <w:sz w:val="28"/>
          <w:szCs w:val="28"/>
        </w:rPr>
        <w:t>- Как ученик узнал, где право, где лево?</w:t>
      </w:r>
    </w:p>
    <w:p w:rsidR="00A54FB9" w:rsidRDefault="00A54FB9" w:rsidP="00070FC6">
      <w:pPr>
        <w:rPr>
          <w:sz w:val="28"/>
          <w:szCs w:val="28"/>
        </w:rPr>
      </w:pPr>
      <w:r>
        <w:rPr>
          <w:sz w:val="28"/>
          <w:szCs w:val="28"/>
        </w:rPr>
        <w:t>- Какой рукою ученик почесал в голове?</w:t>
      </w:r>
    </w:p>
    <w:p w:rsidR="00A54FB9" w:rsidRDefault="00A54FB9" w:rsidP="00070FC6">
      <w:pPr>
        <w:rPr>
          <w:sz w:val="28"/>
          <w:szCs w:val="28"/>
        </w:rPr>
      </w:pPr>
      <w:r>
        <w:rPr>
          <w:sz w:val="28"/>
          <w:szCs w:val="28"/>
        </w:rPr>
        <w:t xml:space="preserve">- Покажите, а где у вас правая рука? </w:t>
      </w:r>
    </w:p>
    <w:p w:rsidR="00A54FB9" w:rsidRDefault="00A54FB9" w:rsidP="00070FC6">
      <w:pPr>
        <w:rPr>
          <w:sz w:val="28"/>
          <w:szCs w:val="28"/>
        </w:rPr>
      </w:pPr>
      <w:r>
        <w:rPr>
          <w:sz w:val="28"/>
          <w:szCs w:val="28"/>
        </w:rPr>
        <w:t>-Левая рука?</w:t>
      </w:r>
    </w:p>
    <w:p w:rsidR="00A54FB9" w:rsidRDefault="00A54FB9" w:rsidP="00070FC6">
      <w:pPr>
        <w:ind w:left="360"/>
        <w:rPr>
          <w:sz w:val="28"/>
          <w:szCs w:val="28"/>
        </w:rPr>
      </w:pPr>
    </w:p>
    <w:p w:rsidR="00A54FB9" w:rsidRDefault="00A54FB9" w:rsidP="00070FC6">
      <w:pPr>
        <w:ind w:left="360"/>
        <w:rPr>
          <w:sz w:val="28"/>
          <w:szCs w:val="28"/>
        </w:rPr>
      </w:pPr>
    </w:p>
    <w:p w:rsidR="00A54FB9" w:rsidRDefault="00A54FB9" w:rsidP="00070FC6">
      <w:pPr>
        <w:ind w:left="360"/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«Повтори»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развивать быструю ориентировку в пространстве относительно себя и относительно другого предмета.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«Слушайте внимательно и выполняйте: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 № 1. Поднимите вверх, пожалуйста, правую руку, теперь левую, посмотрите назад, в левую сторону, в правую сторону, вперед, вверх, вниз.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 № 2. В центре листа в клетку нарисуйте квадрат. Выше квадрата нарисуйте круг, ниже квадрата — треугольник, справа от квадрата — прямоугольник, слева — нарисуйте ромб.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«Помогите числам занять свои места по порядку»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Дидактическая цель</w:t>
      </w:r>
      <w:r>
        <w:rPr>
          <w:sz w:val="28"/>
          <w:szCs w:val="28"/>
        </w:rPr>
        <w:t>: закрепление представления о порядковом значении числа.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Карточки с цифрами 0, 1, 2, 3, 4, 5, 6, 7, 8, 9, 10.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игры.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I вариант: Учитель расставляет на планке карточки с цифрами, обозначающие числа от 0 до 9, в беспорядке и обращается к детям: «Числа заблудились. Помогите им занять свои места». Дети расставляют числа первого десятка по порядку: 0, 1, 2, 3, 4, 5, 6, 7, 8, 9, 10. Учитель спрашивает, сколько понадобилось цифр для обозначения числа 10.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II вариант: Учитель раздает детям карточки с числами первого десятка.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сигналу «Числа стройтесь по порядку!» дети строятся по порядку, начиная с меньшего числа: 1, 2, 3, 4, 5, 6, 7, 8, 9, 10.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«Распредели числа по квартирам»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Дидактическая цель</w:t>
      </w:r>
      <w:r>
        <w:rPr>
          <w:sz w:val="28"/>
          <w:szCs w:val="28"/>
        </w:rPr>
        <w:t>: закрепление знаний о составе числа.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игры: Учитель записывает на доске числовой ряд: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0 1 2 3 4 5 6 7 8 9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Рисует на доске числовой домик, каждый этаж которого состоит из двух клеточек. На крыше дома записан его номер. Учащиеся должны распределить числа в клеточки так, чтобы их сумма была равна номеру дома. Чтобы не забыть, какие числа распределили в соседние квартиры, надо соединить их стрелками.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Один ученик у доски распределяет числа в клеточки, другие показывают их учителю на карточках. После расселения чисел учитель спрашивает: «Что интересного вы заметили при распределении чисел в соседние клеточки?» (В соседних клеточках находятся числа, стоящие на одинаковых местах слева и справа в числовом ряду):</w:t>
      </w: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0 1 2 3 4 5 6 7 8 9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«Веселый счет»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Дидактическая цель</w:t>
      </w:r>
      <w:r>
        <w:rPr>
          <w:sz w:val="28"/>
          <w:szCs w:val="28"/>
        </w:rPr>
        <w:t>: Закрепление последовательности чисел до 10, их запись и чтение.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игры: Дети на доске должны найти и перечислить в порядке возрастания (убывания) все записанные числа от 1 до 10. Побеждает тот, кто быстрее всех и без ошибок справится с этим заданием.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Каждая команда получает одинаковые наборы геометрических фигур. Дети самостоятельно договариваются о способах выполнения задания, о порядке работы. Каждый играющий в команде по очереди участвует в преобразовании геометрической фигуры, добавляя свой элемент, составляя отдельный элемент предмета из нескольких фигур. В заключении дети анализируют свои фигуры, находят сходства и различия в решении конструктивного замысла. Использование данных дидактических игр способствует закреплению у детей памяти, внимания, мышления.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sz w:val="28"/>
          <w:szCs w:val="28"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z w:val="28"/>
          <w:szCs w:val="28"/>
        </w:rPr>
        <w:t>"Считай не ошибись!"</w:t>
      </w:r>
    </w:p>
    <w:p w:rsidR="00A54FB9" w:rsidRDefault="00A54FB9" w:rsidP="00070FC6">
      <w:pPr>
        <w:ind w:left="360"/>
      </w:pPr>
    </w:p>
    <w:p w:rsidR="00A54FB9" w:rsidRDefault="00A54FB9" w:rsidP="00070F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Помогает усвоению порядка следования чисел натурального ряда, упражнения в прямом и обратном счете. В игре используется мяч. Дети сидят за партами. Перед началом игры учителем задается вопрос, в каком порядке (прямом или обратном) считать. Затем бросается мяч и называется число. Тот, кто поймал мяч, продолжает считать дальше, Игра проходит в быстром темпе, задания повторяются многократно, чтобы дать возможность как можно большему количеству детей принять в ней участие. Такое разнообразие дидактических игр, упражнений, используемых на занятиях и в свободное время, помогает детям усвоить программный материал. Для подкрепления порядкового счета помогают таблицы, со сказочными героями, направляющимися к Вини – Пуху в гости. Кто будет первый? Кто идет второй и т.д.</w:t>
      </w:r>
    </w:p>
    <w:p w:rsidR="00A54FB9" w:rsidRDefault="00A54FB9" w:rsidP="00070FC6"/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знаю число и цифру»</w:t>
      </w:r>
    </w:p>
    <w:p w:rsidR="00A54FB9" w:rsidRDefault="00A54FB9" w:rsidP="00070FC6"/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Дидактическая цель:</w:t>
      </w:r>
      <w:r>
        <w:rPr>
          <w:sz w:val="28"/>
          <w:szCs w:val="28"/>
        </w:rPr>
        <w:t xml:space="preserve"> установление соответствия между числом и цифрой.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набор кругов, треугольников, квадратов.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 игры. Учитель на магнитном моделеграфе поочередно открывает сектор за сектором, дети считают число фигур в каждом из них и показывают учителю соответствующую карточку с цифрой, а затем сравнивают число фигур в двух соседних секторах магнитного моделеграфа.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numPr>
          <w:ilvl w:val="0"/>
          <w:numId w:val="3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«Определи курс движения самолета»</w:t>
      </w:r>
    </w:p>
    <w:p w:rsidR="00A54FB9" w:rsidRDefault="00A54FB9" w:rsidP="00070FC6">
      <w:pPr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Дидактическая цель:</w:t>
      </w:r>
      <w:r>
        <w:rPr>
          <w:sz w:val="28"/>
          <w:szCs w:val="28"/>
        </w:rPr>
        <w:t xml:space="preserve"> Учить составлять примеры по ответу, воспроизводить порядок чисел при счете и определять направление движения самолета.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рисунок самолета.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 игры. Учитель обращается к детям: «Летчик-командир придумал для вас задание. Он наметил курс движения самолета от одного населенного пункта в другие, обозначив каждый пункт маршрута своим номером. Самолет должен лететь над городами в порядке следования от меньшего числа к большему. Номер каждого города записан примером частично - дан только ответ. Чтобы определить номера городов, надо составить примеры по данному ответу. Далее надо показать штрихами (маленькими линиями), как двигался самолет. Для этого мелом сделать круг над городом номер 1 и лететь дальше к городам №№ 2,3 и т.д., делая над каждым из них круг. Учитель выполняет роль летчика-командира, а роль летчиков-курсантов - ученики.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jc w:val="both"/>
        <w:rPr>
          <w:sz w:val="28"/>
          <w:szCs w:val="28"/>
        </w:rPr>
      </w:pPr>
    </w:p>
    <w:p w:rsidR="00A54FB9" w:rsidRDefault="00A54FB9" w:rsidP="00070FC6">
      <w:pPr>
        <w:pStyle w:val="a4"/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Развивающий материал для занятий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курсу «Я хочу и могу учиться»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b/>
          <w:bCs/>
          <w:i/>
          <w:i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Раздел представлен в виде блока игр, способствующих развитию произвольного внимания, памяти, мышления, воображения и коммуникативных навыков.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Часто один и тот же игровой приём позитивно влияет на развитие различных психических функций, поэтому неизбежно перекрывание блоков.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  <w:u w:val="single"/>
        </w:rPr>
      </w:pPr>
      <w:r>
        <w:t xml:space="preserve">   </w:t>
      </w:r>
      <w:r>
        <w:rPr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Разминка.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</w:rPr>
        <w:t xml:space="preserve">          Упражнение «Скороболтушка»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Педагог вместе с детьми рассказывает скороболтушку: тихо – медленно,  громко – быстро, затем дети повторяют скороболтушку по очереди самостоятельно: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Ясный месяц и мышатки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ночам играют в прятки.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Основная часть занятия.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Игра  </w:t>
      </w:r>
      <w:r>
        <w:rPr>
          <w:b/>
          <w:bCs/>
          <w:i/>
          <w:iCs/>
          <w:sz w:val="28"/>
          <w:szCs w:val="28"/>
        </w:rPr>
        <w:t>« Чего на свете не бывает?».</w:t>
      </w:r>
      <w:r>
        <w:rPr>
          <w:b/>
          <w:bCs/>
          <w:sz w:val="28"/>
          <w:szCs w:val="28"/>
        </w:rPr>
        <w:t xml:space="preserve">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 развитие концентрации внимания, слухового и зрительного внимания, самоанализа; снятие эмоционального и физического напряжения.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 читает стихи, а дети хлопают в ладоши, когда услышат небылицу.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Память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Я не зря себя хвалю,                              Ну, а кактус  в это время                                                                                                                                                            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Всем и всюду говорю                            Мыл старушку на окне…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Что любое предложенье                        Ехал кактус на окне,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Прямо сразу повторю.                           Вёл старушку на ремне,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«Ехал Ваня на коне,                               А собачка в это время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Вел собачку на ремне,                           Мыла Ваню на окне…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А старушка в это время                         Знаю я, что говорю.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Мыла кактус на окне».                          Говорил, что повторю,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Ехал Ваня на коне,                                Вот и вышло без ошибок,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Вёл собачку на ремне,                          А чего хвалиться зрю?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( Эдуард Успенский )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  «</w:t>
      </w:r>
      <w:r>
        <w:rPr>
          <w:b/>
          <w:bCs/>
          <w:i/>
          <w:iCs/>
          <w:sz w:val="28"/>
          <w:szCs w:val="28"/>
        </w:rPr>
        <w:t>Бабочка»</w:t>
      </w:r>
      <w:r>
        <w:rPr>
          <w:b/>
          <w:bCs/>
          <w:sz w:val="28"/>
          <w:szCs w:val="28"/>
        </w:rPr>
        <w:t xml:space="preserve">    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t xml:space="preserve">  </w:t>
      </w: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 развитие концентрации внимания, слухового и зрительного внимания.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i/>
          <w:i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квадрат 10 × 10  разделен на 9 клеток.  В центре сидит «бабочка». Она совершает движения по квадрату: «вверх, вниз, влево, вправо»… Начало пути всегда в центре. Диктуем: «вверх, влево, вниз»  Где  остановилась бабочка?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Сначала дети указкой водят по маленьким клеткам, слушая команды, потом только глазами следят за передвижением «бабочки».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i/>
          <w:i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i/>
          <w:i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i/>
          <w:i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Игра   </w:t>
      </w:r>
      <w:r>
        <w:rPr>
          <w:b/>
          <w:bCs/>
          <w:i/>
          <w:iCs/>
          <w:sz w:val="28"/>
          <w:szCs w:val="28"/>
        </w:rPr>
        <w:t>«В магазине зеркал».</w:t>
      </w:r>
      <w:r>
        <w:rPr>
          <w:b/>
          <w:bCs/>
          <w:sz w:val="28"/>
          <w:szCs w:val="28"/>
        </w:rPr>
        <w:t xml:space="preserve">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  Развитие наблюдательности и коммуникативных способностей.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 группы детей выбирается водящий. Представляется, что он пришёл в магазин, где много зеркал.  Водящий показывает движения, а  «зеркала» тотчас же повторяют это движение. Водящему разрешается показывать разные движения.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роли водящего должны побывать все желающие дети.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Игра  </w:t>
      </w:r>
      <w:r>
        <w:rPr>
          <w:b/>
          <w:bCs/>
          <w:i/>
          <w:iCs/>
          <w:sz w:val="28"/>
          <w:szCs w:val="28"/>
        </w:rPr>
        <w:t xml:space="preserve">«Четыре стихии». 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i/>
          <w:iCs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  Развивать внимание, связанное с координацией слухового и зрительного анализаторов.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b/>
          <w:b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Дети сидят (стоят) в кругу. На слово «</w:t>
      </w:r>
      <w:r>
        <w:rPr>
          <w:b/>
          <w:bCs/>
          <w:sz w:val="28"/>
          <w:szCs w:val="28"/>
        </w:rPr>
        <w:t>Земля</w:t>
      </w:r>
      <w:r>
        <w:rPr>
          <w:sz w:val="28"/>
          <w:szCs w:val="28"/>
        </w:rPr>
        <w:t xml:space="preserve">» - опускают руки </w:t>
      </w:r>
      <w:r>
        <w:rPr>
          <w:b/>
          <w:bCs/>
          <w:sz w:val="28"/>
          <w:szCs w:val="28"/>
        </w:rPr>
        <w:t>вниз</w:t>
      </w:r>
      <w:r>
        <w:rPr>
          <w:sz w:val="28"/>
          <w:szCs w:val="28"/>
        </w:rPr>
        <w:t>;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слово «</w:t>
      </w:r>
      <w:r>
        <w:rPr>
          <w:b/>
          <w:bCs/>
          <w:sz w:val="28"/>
          <w:szCs w:val="28"/>
        </w:rPr>
        <w:t>вода</w:t>
      </w:r>
      <w:r>
        <w:rPr>
          <w:sz w:val="28"/>
          <w:szCs w:val="28"/>
        </w:rPr>
        <w:t xml:space="preserve">» - руки </w:t>
      </w:r>
      <w:r>
        <w:rPr>
          <w:b/>
          <w:bCs/>
          <w:sz w:val="28"/>
          <w:szCs w:val="28"/>
        </w:rPr>
        <w:t>вперед</w:t>
      </w:r>
      <w:r>
        <w:rPr>
          <w:sz w:val="28"/>
          <w:szCs w:val="28"/>
        </w:rPr>
        <w:t>;   на слово «</w:t>
      </w:r>
      <w:r>
        <w:rPr>
          <w:b/>
          <w:bCs/>
          <w:sz w:val="28"/>
          <w:szCs w:val="28"/>
        </w:rPr>
        <w:t>воздух»</w:t>
      </w:r>
      <w:r>
        <w:rPr>
          <w:sz w:val="28"/>
          <w:szCs w:val="28"/>
        </w:rPr>
        <w:t xml:space="preserve"> - руки </w:t>
      </w:r>
      <w:r>
        <w:rPr>
          <w:b/>
          <w:bCs/>
          <w:sz w:val="28"/>
          <w:szCs w:val="28"/>
        </w:rPr>
        <w:t>вверх</w:t>
      </w:r>
      <w:r>
        <w:rPr>
          <w:sz w:val="28"/>
          <w:szCs w:val="28"/>
        </w:rPr>
        <w:t>;  на слово «</w:t>
      </w:r>
      <w:r>
        <w:rPr>
          <w:b/>
          <w:bCs/>
          <w:sz w:val="28"/>
          <w:szCs w:val="28"/>
        </w:rPr>
        <w:t>огонь»</w:t>
      </w:r>
      <w:r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вращение</w:t>
      </w:r>
      <w:r>
        <w:rPr>
          <w:sz w:val="28"/>
          <w:szCs w:val="28"/>
        </w:rPr>
        <w:t xml:space="preserve"> в локтевых суставах.   Кто ошибается, считается проигравшим.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070F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   «</w:t>
      </w:r>
      <w:r>
        <w:rPr>
          <w:b/>
          <w:bCs/>
          <w:i/>
          <w:iCs/>
          <w:sz w:val="28"/>
          <w:szCs w:val="28"/>
        </w:rPr>
        <w:t>Птица – зверь – рыба</w:t>
      </w:r>
      <w:r>
        <w:rPr>
          <w:b/>
          <w:bCs/>
          <w:sz w:val="28"/>
          <w:szCs w:val="28"/>
        </w:rPr>
        <w:t xml:space="preserve">»  </w:t>
      </w:r>
    </w:p>
    <w:p w:rsidR="00A54FB9" w:rsidRDefault="00A54FB9" w:rsidP="00070FC6">
      <w:pPr>
        <w:rPr>
          <w:b/>
          <w:bCs/>
        </w:rPr>
      </w:pPr>
    </w:p>
    <w:p w:rsidR="00A54FB9" w:rsidRDefault="00A54FB9" w:rsidP="00070FC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 xml:space="preserve">: тренировка  произвольного компонента слуховой, зрительной и моторной памяти.  </w:t>
      </w:r>
    </w:p>
    <w:p w:rsidR="00A54FB9" w:rsidRDefault="00A54FB9" w:rsidP="00070FC6">
      <w:pPr>
        <w:jc w:val="both"/>
        <w:rPr>
          <w:b/>
          <w:bCs/>
          <w:sz w:val="28"/>
          <w:szCs w:val="28"/>
        </w:rPr>
      </w:pPr>
    </w:p>
    <w:p w:rsidR="00A54FB9" w:rsidRDefault="00A54FB9" w:rsidP="00070FC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в случайном порядке предлагает каждому участнику припомнить представителя того или иного вида.  Повторять названное ранее нельзя.                                  </w:t>
      </w:r>
      <w:r>
        <w:rPr>
          <w:sz w:val="28"/>
          <w:szCs w:val="28"/>
          <w:u w:val="single"/>
        </w:rPr>
        <w:t>Пример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>птица – снегирь,  рыба – лещ,  рыба – карась, зверь – медведь…</w:t>
      </w:r>
    </w:p>
    <w:p w:rsidR="00A54FB9" w:rsidRDefault="00A54FB9" w:rsidP="00070FC6">
      <w:pPr>
        <w:ind w:left="284"/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Закончи строчку</w:t>
      </w:r>
      <w:r>
        <w:rPr>
          <w:b/>
          <w:bCs/>
          <w:sz w:val="28"/>
          <w:szCs w:val="28"/>
        </w:rPr>
        <w:t xml:space="preserve">».  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Цель</w:t>
      </w:r>
      <w:r>
        <w:rPr>
          <w:sz w:val="28"/>
          <w:szCs w:val="28"/>
        </w:rPr>
        <w:t>:  развитие концентрации внимания.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>Дети заканчивают  то хором, то по очереди стихотворные строчки: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Серый волк в густом лесу встретил рыжую…(лису)                                                                                      Хитрый след плести стараясь, по сугробам прыгал…(заяц)                                                     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Михаил играл в футбол и забил в ворота…(гол)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«</w:t>
      </w:r>
      <w:r>
        <w:rPr>
          <w:b/>
          <w:bCs/>
          <w:i/>
          <w:iCs/>
          <w:sz w:val="28"/>
          <w:szCs w:val="28"/>
        </w:rPr>
        <w:t>Исключение 4-голишнего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тренировка способности мыслить логически.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Детям предлагаются группы слов по 4, три из которых объединены существенным признаком, а четвёртое слово оказывается лишним, не подходящим по смыслу.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Например</w:t>
      </w:r>
      <w:r>
        <w:rPr>
          <w:sz w:val="28"/>
          <w:szCs w:val="28"/>
        </w:rPr>
        <w:t xml:space="preserve">:   </w:t>
      </w:r>
      <w:r>
        <w:rPr>
          <w:i/>
          <w:iCs/>
          <w:sz w:val="28"/>
          <w:szCs w:val="28"/>
        </w:rPr>
        <w:t xml:space="preserve">морковь, яблоко, капуста, картофель.                                                                                   </w:t>
      </w:r>
      <w:r>
        <w:rPr>
          <w:sz w:val="28"/>
          <w:szCs w:val="28"/>
        </w:rPr>
        <w:t xml:space="preserve">Лишнее слово – </w:t>
      </w:r>
      <w:r>
        <w:rPr>
          <w:sz w:val="28"/>
          <w:szCs w:val="28"/>
          <w:u w:val="single"/>
        </w:rPr>
        <w:t>яблоко</w:t>
      </w:r>
      <w:r>
        <w:rPr>
          <w:i/>
          <w:iCs/>
          <w:sz w:val="28"/>
          <w:szCs w:val="28"/>
        </w:rPr>
        <w:t xml:space="preserve">,  т.к.  это </w:t>
      </w:r>
      <w:r>
        <w:rPr>
          <w:sz w:val="28"/>
          <w:szCs w:val="28"/>
        </w:rPr>
        <w:t>фрукт,  а морковь, капуста, картофель –  это овощи.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«</w:t>
      </w:r>
      <w:r>
        <w:rPr>
          <w:b/>
          <w:bCs/>
          <w:i/>
          <w:iCs/>
          <w:sz w:val="28"/>
          <w:szCs w:val="28"/>
        </w:rPr>
        <w:t>Обобщения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Цель:</w:t>
      </w:r>
      <w:r>
        <w:rPr>
          <w:sz w:val="28"/>
          <w:szCs w:val="28"/>
        </w:rPr>
        <w:t xml:space="preserve"> тренировка способности мыслить логически.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1.Назвать одним словом предметы.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Например:  Вилка, ложка, нож – это …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Среда, пятница, суббота – это…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2.Конкретизировать обобщающее понятие: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Обувь – это…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Мебель – это…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Заключительная часть занятия</w:t>
      </w:r>
      <w:r>
        <w:rPr>
          <w:b/>
          <w:bCs/>
          <w:sz w:val="28"/>
          <w:szCs w:val="28"/>
        </w:rPr>
        <w:t>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Упражнение  - речедвигательная                                                                                             гимнастика «Весёлая зарядка»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jc w:val="center"/>
        <w:rPr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Вот идёт жираф домой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>(Руки свободно опущены вдоль тела, шагаем на месте)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Вместе с дочкой Варенькой.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жирафа рост большой,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>(Становимся на носочки. Руки разводим в стороны, поднимаем вверх  и   округло соединяем над головой, фиксируем позу 5-10 секунд).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у дочки – маленький.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>(Опускаемся, руки расслаблены, свободно опущены вдоль тела).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Повторить 2 раза.</w:t>
      </w: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  <w:sz w:val="28"/>
          <w:szCs w:val="28"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</w:rPr>
      </w:pPr>
    </w:p>
    <w:p w:rsidR="00A54FB9" w:rsidRDefault="00A54FB9" w:rsidP="00070FC6">
      <w:pPr>
        <w:tabs>
          <w:tab w:val="left" w:pos="2610"/>
          <w:tab w:val="left" w:pos="4785"/>
          <w:tab w:val="center" w:pos="4960"/>
          <w:tab w:val="center" w:pos="7285"/>
        </w:tabs>
        <w:rPr>
          <w:b/>
          <w:bCs/>
        </w:rPr>
      </w:pPr>
    </w:p>
    <w:p w:rsidR="00A54FB9" w:rsidRDefault="00A54FB9" w:rsidP="00070FC6"/>
    <w:p w:rsidR="00A54FB9" w:rsidRDefault="00A54FB9" w:rsidP="00070FC6">
      <w:pPr>
        <w:rPr>
          <w:b/>
          <w:bCs/>
          <w:sz w:val="36"/>
          <w:szCs w:val="36"/>
        </w:rPr>
      </w:pPr>
    </w:p>
    <w:p w:rsidR="00A54FB9" w:rsidRDefault="00A54FB9" w:rsidP="00070FC6">
      <w:pPr>
        <w:rPr>
          <w:b/>
          <w:bCs/>
          <w:sz w:val="36"/>
          <w:szCs w:val="36"/>
        </w:rPr>
      </w:pPr>
    </w:p>
    <w:p w:rsidR="00A54FB9" w:rsidRDefault="00A54FB9" w:rsidP="00070FC6">
      <w:pPr>
        <w:rPr>
          <w:b/>
          <w:bCs/>
          <w:sz w:val="36"/>
          <w:szCs w:val="36"/>
        </w:rPr>
      </w:pPr>
    </w:p>
    <w:p w:rsidR="00A54FB9" w:rsidRDefault="00A54FB9" w:rsidP="00070FC6">
      <w:pPr>
        <w:rPr>
          <w:b/>
          <w:bCs/>
          <w:sz w:val="36"/>
          <w:szCs w:val="36"/>
        </w:rPr>
      </w:pPr>
    </w:p>
    <w:p w:rsidR="00A54FB9" w:rsidRDefault="00A54FB9" w:rsidP="00070FC6">
      <w:pPr>
        <w:rPr>
          <w:b/>
          <w:bCs/>
          <w:sz w:val="36"/>
          <w:szCs w:val="36"/>
        </w:rPr>
      </w:pPr>
    </w:p>
    <w:p w:rsidR="00A54FB9" w:rsidRDefault="00A54FB9" w:rsidP="00070FC6">
      <w:pPr>
        <w:pStyle w:val="a4"/>
      </w:pPr>
    </w:p>
    <w:p w:rsidR="00A54FB9" w:rsidRDefault="00A54FB9" w:rsidP="00070FC6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  <w:t>Список литературы</w:t>
      </w:r>
    </w:p>
    <w:p w:rsidR="00A54FB9" w:rsidRDefault="00A54FB9" w:rsidP="00070FC6">
      <w:pPr>
        <w:pStyle w:val="a4"/>
        <w:jc w:val="center"/>
        <w:rPr>
          <w:b/>
          <w:bCs/>
          <w:sz w:val="32"/>
          <w:szCs w:val="32"/>
        </w:rPr>
      </w:pP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Белова Т. В., Солнцева В. А. Готов ли ребенок к обучению в первом классе? — М.: Ювента, 2005.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Битянова М.Р. Адаптация ребёнка в школе: диагностика, коррекция, педагогическая поддержка. М.: Образовательный центр «Педагогический поиск», 1998.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Веприцкая Ю.Е. Развитие внимания и эмоционально-волевой сферы детей. Волгоград: Учитель, 2010.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Возрастные особенности развития организма детей и подростков: метод. пособие / под ред. А. В. Березина, С. А. Баранцева. — М., 2005. — 31 с.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Дружинин А., Дружинина О. Первый раз в первый класс. — М.: ЗАО «Центрполиграф», 2003. — С. 223.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Дубровина Н.В. Психология: Учебник для студентов учебных заведений. М.: Издательство центр «Академия», 2004.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Загвязинский В. И. и др. Основы социальной педагогики. — М.: Педагогическое общество России, 2002.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Овчарова Р.В. Справочная книга школьного психолога. М.: Просвещение, «Учебная литература», 1996.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Предшкольное образование  № 3, 2009.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Трясорукова Т.П. Речедвигательный тренинг. Коррекционно-развивающие занятия для детей дошкольного возраста. Ростов-на-Дону: Феникс, 2010.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Федосова Н. А. Преемственность между дошкольным и начальным образованием — основа успешного обучения в школе. Концептуальные подходы. Организация работы по преемственности между дошкольным и начальным школьным образованием. Сборник нормативных документов, практических рекомендаций и материалов из опыта работы ДОУ и ГОУ СОШ ЮАО. — М., 2005. — С. 17—24.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Федосова Н.А.  Программа «Преемственность. Подготовка к школе». – М.: Просвещение, 2012.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Федосова Н.А. Дошкольное обучение: Подготовка к школе. – М.: Просвещение, 2009.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Федосова Н.А. От слова к букве: Учебное пособие для подготовки детей к школе: в 2 ч. – М.: Просвещение, 2009.</w:t>
      </w:r>
    </w:p>
    <w:p w:rsidR="00A54FB9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Физиология развития ребенка (теоретические и прикладные аспекты) / под ред. М. М. Безруких, Д. А. Фарбер. — М., 2000. — 312 с.</w:t>
      </w:r>
    </w:p>
    <w:p w:rsidR="00A54FB9" w:rsidRPr="00995D82" w:rsidRDefault="00A54FB9" w:rsidP="00070FC6">
      <w:pPr>
        <w:pStyle w:val="a4"/>
        <w:numPr>
          <w:ilvl w:val="0"/>
          <w:numId w:val="3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Якиманская И. С. Личностно ориентированное обучение в современной школе. — М.: Сентябрь, 2000. </w:t>
      </w:r>
    </w:p>
    <w:p w:rsidR="00A54FB9" w:rsidRPr="0007207E" w:rsidRDefault="00A54FB9" w:rsidP="00995D82">
      <w:pPr>
        <w:pStyle w:val="a4"/>
        <w:numPr>
          <w:ilvl w:val="0"/>
          <w:numId w:val="35"/>
        </w:numPr>
        <w:suppressAutoHyphens/>
        <w:rPr>
          <w:sz w:val="28"/>
          <w:szCs w:val="28"/>
        </w:rPr>
      </w:pPr>
      <w:r w:rsidRPr="0007207E">
        <w:rPr>
          <w:sz w:val="28"/>
          <w:szCs w:val="28"/>
        </w:rPr>
        <w:t>36 занятий для будущих отличников: Задания по развитию познавательных способностей (6-7 лет) / Методическое пособие, 0 класс. –М.: Издательство РОСТ, 2012.</w:t>
      </w:r>
    </w:p>
    <w:p w:rsidR="00A54FB9" w:rsidRDefault="00A54FB9" w:rsidP="00070FC6">
      <w:pPr>
        <w:jc w:val="both"/>
        <w:rPr>
          <w:sz w:val="28"/>
          <w:szCs w:val="28"/>
        </w:rPr>
      </w:pPr>
    </w:p>
    <w:p w:rsidR="00A54FB9" w:rsidRDefault="00A54FB9" w:rsidP="00C803C8">
      <w:pPr>
        <w:rPr>
          <w:sz w:val="36"/>
          <w:szCs w:val="36"/>
        </w:rPr>
      </w:pPr>
    </w:p>
    <w:sectPr w:rsidR="00A54FB9" w:rsidSect="00002C01">
      <w:footerReference w:type="default" r:id="rId8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D8" w:rsidRDefault="001471D8" w:rsidP="002C120D">
      <w:r>
        <w:separator/>
      </w:r>
    </w:p>
  </w:endnote>
  <w:endnote w:type="continuationSeparator" w:id="0">
    <w:p w:rsidR="001471D8" w:rsidRDefault="001471D8" w:rsidP="002C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4EB" w:rsidRDefault="007A04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42BD">
      <w:rPr>
        <w:noProof/>
      </w:rPr>
      <w:t>1</w:t>
    </w:r>
    <w:r>
      <w:rPr>
        <w:noProof/>
      </w:rPr>
      <w:fldChar w:fldCharType="end"/>
    </w:r>
  </w:p>
  <w:p w:rsidR="007A04EB" w:rsidRDefault="007A04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D8" w:rsidRDefault="001471D8" w:rsidP="002C120D">
      <w:r>
        <w:separator/>
      </w:r>
    </w:p>
  </w:footnote>
  <w:footnote w:type="continuationSeparator" w:id="0">
    <w:p w:rsidR="001471D8" w:rsidRDefault="001471D8" w:rsidP="002C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2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8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48" w:hanging="180"/>
      </w:pPr>
      <w:rPr>
        <w:rFonts w:cs="Times New Roman"/>
      </w:rPr>
    </w:lvl>
  </w:abstractNum>
  <w:abstractNum w:abstractNumId="8">
    <w:nsid w:val="0A8D05A7"/>
    <w:multiLevelType w:val="hybridMultilevel"/>
    <w:tmpl w:val="3086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B6C4E1E"/>
    <w:multiLevelType w:val="singleLevel"/>
    <w:tmpl w:val="9D3EC14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12F33624"/>
    <w:multiLevelType w:val="hybridMultilevel"/>
    <w:tmpl w:val="8C0E737E"/>
    <w:lvl w:ilvl="0" w:tplc="0C160E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DD4104"/>
    <w:multiLevelType w:val="hybridMultilevel"/>
    <w:tmpl w:val="96F84E90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5700F3"/>
    <w:multiLevelType w:val="hybridMultilevel"/>
    <w:tmpl w:val="15C6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6D1B11"/>
    <w:multiLevelType w:val="hybridMultilevel"/>
    <w:tmpl w:val="73A60DA2"/>
    <w:lvl w:ilvl="0" w:tplc="8B1068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7175665"/>
    <w:multiLevelType w:val="hybridMultilevel"/>
    <w:tmpl w:val="2266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5E204C"/>
    <w:multiLevelType w:val="hybridMultilevel"/>
    <w:tmpl w:val="DC66B34C"/>
    <w:lvl w:ilvl="0" w:tplc="CE60C5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0F0201C"/>
    <w:multiLevelType w:val="hybridMultilevel"/>
    <w:tmpl w:val="8710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75256D"/>
    <w:multiLevelType w:val="hybridMultilevel"/>
    <w:tmpl w:val="DC66B34C"/>
    <w:lvl w:ilvl="0" w:tplc="CE60C5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2787000"/>
    <w:multiLevelType w:val="hybridMultilevel"/>
    <w:tmpl w:val="1412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A50D13"/>
    <w:multiLevelType w:val="hybridMultilevel"/>
    <w:tmpl w:val="0B7E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570717"/>
    <w:multiLevelType w:val="hybridMultilevel"/>
    <w:tmpl w:val="B81EF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7D1DDD"/>
    <w:multiLevelType w:val="hybridMultilevel"/>
    <w:tmpl w:val="3086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2B2FA5"/>
    <w:multiLevelType w:val="hybridMultilevel"/>
    <w:tmpl w:val="1ED6418A"/>
    <w:lvl w:ilvl="0" w:tplc="D3200D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FEE1C87"/>
    <w:multiLevelType w:val="hybridMultilevel"/>
    <w:tmpl w:val="20F6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9350DD"/>
    <w:multiLevelType w:val="hybridMultilevel"/>
    <w:tmpl w:val="CCFC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BC72C5"/>
    <w:multiLevelType w:val="hybridMultilevel"/>
    <w:tmpl w:val="85B262D8"/>
    <w:lvl w:ilvl="0" w:tplc="10C22B9C">
      <w:start w:val="1"/>
      <w:numFmt w:val="bullet"/>
      <w:lvlText w:val="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6">
    <w:nsid w:val="72F57E9E"/>
    <w:multiLevelType w:val="hybridMultilevel"/>
    <w:tmpl w:val="D43812B8"/>
    <w:lvl w:ilvl="0" w:tplc="B1881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27">
    <w:nsid w:val="768D469F"/>
    <w:multiLevelType w:val="hybridMultilevel"/>
    <w:tmpl w:val="875A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C367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77356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18"/>
  </w:num>
  <w:num w:numId="4">
    <w:abstractNumId w:val="23"/>
  </w:num>
  <w:num w:numId="5">
    <w:abstractNumId w:val="14"/>
  </w:num>
  <w:num w:numId="6">
    <w:abstractNumId w:val="15"/>
  </w:num>
  <w:num w:numId="7">
    <w:abstractNumId w:val="16"/>
  </w:num>
  <w:num w:numId="8">
    <w:abstractNumId w:val="13"/>
  </w:num>
  <w:num w:numId="9">
    <w:abstractNumId w:val="22"/>
  </w:num>
  <w:num w:numId="10">
    <w:abstractNumId w:val="27"/>
  </w:num>
  <w:num w:numId="11">
    <w:abstractNumId w:val="8"/>
  </w:num>
  <w:num w:numId="12">
    <w:abstractNumId w:val="21"/>
  </w:num>
  <w:num w:numId="13">
    <w:abstractNumId w:val="19"/>
  </w:num>
  <w:num w:numId="14">
    <w:abstractNumId w:val="10"/>
  </w:num>
  <w:num w:numId="15">
    <w:abstractNumId w:val="17"/>
  </w:num>
  <w:num w:numId="16">
    <w:abstractNumId w:val="11"/>
  </w:num>
  <w:num w:numId="17">
    <w:abstractNumId w:val="20"/>
  </w:num>
  <w:num w:numId="18">
    <w:abstractNumId w:val="25"/>
  </w:num>
  <w:num w:numId="19">
    <w:abstractNumId w:val="9"/>
  </w:num>
  <w:num w:numId="20">
    <w:abstractNumId w:val="29"/>
    <w:lvlOverride w:ilvl="0">
      <w:startOverride w:val="1"/>
    </w:lvlOverride>
  </w:num>
  <w:num w:numId="21">
    <w:abstractNumId w:val="28"/>
    <w:lvlOverride w:ilvl="0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"/>
  </w:num>
  <w:num w:numId="27">
    <w:abstractNumId w:val="1"/>
  </w:num>
  <w:num w:numId="28">
    <w:abstractNumId w:val="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D67"/>
    <w:rsid w:val="00002C01"/>
    <w:rsid w:val="00013C55"/>
    <w:rsid w:val="00041CF6"/>
    <w:rsid w:val="00050871"/>
    <w:rsid w:val="00053CDA"/>
    <w:rsid w:val="00055820"/>
    <w:rsid w:val="00065C61"/>
    <w:rsid w:val="00070FC6"/>
    <w:rsid w:val="0007207E"/>
    <w:rsid w:val="000778E7"/>
    <w:rsid w:val="000B2119"/>
    <w:rsid w:val="000B2AB0"/>
    <w:rsid w:val="000C1408"/>
    <w:rsid w:val="000C1539"/>
    <w:rsid w:val="000C47A0"/>
    <w:rsid w:val="000E7BEF"/>
    <w:rsid w:val="000F029C"/>
    <w:rsid w:val="00101C78"/>
    <w:rsid w:val="00102DA2"/>
    <w:rsid w:val="00115EFB"/>
    <w:rsid w:val="00132D88"/>
    <w:rsid w:val="00140B28"/>
    <w:rsid w:val="001414B9"/>
    <w:rsid w:val="001466E4"/>
    <w:rsid w:val="001471D8"/>
    <w:rsid w:val="00166B34"/>
    <w:rsid w:val="00180177"/>
    <w:rsid w:val="001904FF"/>
    <w:rsid w:val="001F0B00"/>
    <w:rsid w:val="001F256E"/>
    <w:rsid w:val="00206A42"/>
    <w:rsid w:val="00217B55"/>
    <w:rsid w:val="00274882"/>
    <w:rsid w:val="002946CE"/>
    <w:rsid w:val="002A5028"/>
    <w:rsid w:val="002B07F3"/>
    <w:rsid w:val="002B1E21"/>
    <w:rsid w:val="002C120D"/>
    <w:rsid w:val="002D63E4"/>
    <w:rsid w:val="002E32F2"/>
    <w:rsid w:val="002E38B9"/>
    <w:rsid w:val="002E4EAB"/>
    <w:rsid w:val="003011EF"/>
    <w:rsid w:val="003121FB"/>
    <w:rsid w:val="00312F83"/>
    <w:rsid w:val="003247D4"/>
    <w:rsid w:val="00335D23"/>
    <w:rsid w:val="00337BC6"/>
    <w:rsid w:val="00343518"/>
    <w:rsid w:val="0034418E"/>
    <w:rsid w:val="0034555E"/>
    <w:rsid w:val="003530DB"/>
    <w:rsid w:val="0037599D"/>
    <w:rsid w:val="0038662C"/>
    <w:rsid w:val="003B31AC"/>
    <w:rsid w:val="003B4D67"/>
    <w:rsid w:val="003C3408"/>
    <w:rsid w:val="003D08BC"/>
    <w:rsid w:val="003D1B18"/>
    <w:rsid w:val="003D2B36"/>
    <w:rsid w:val="003E189E"/>
    <w:rsid w:val="00402DA3"/>
    <w:rsid w:val="004076C7"/>
    <w:rsid w:val="00415EFD"/>
    <w:rsid w:val="00434C42"/>
    <w:rsid w:val="004447EA"/>
    <w:rsid w:val="0044588C"/>
    <w:rsid w:val="004504EC"/>
    <w:rsid w:val="00463EC3"/>
    <w:rsid w:val="004722FE"/>
    <w:rsid w:val="00473C0F"/>
    <w:rsid w:val="00473CBD"/>
    <w:rsid w:val="00476C3B"/>
    <w:rsid w:val="00497E7D"/>
    <w:rsid w:val="004A053A"/>
    <w:rsid w:val="004A609E"/>
    <w:rsid w:val="004B4983"/>
    <w:rsid w:val="004D43A6"/>
    <w:rsid w:val="004E14E7"/>
    <w:rsid w:val="004E3169"/>
    <w:rsid w:val="004F0624"/>
    <w:rsid w:val="004F7DF8"/>
    <w:rsid w:val="00517116"/>
    <w:rsid w:val="00533171"/>
    <w:rsid w:val="00547191"/>
    <w:rsid w:val="005600FC"/>
    <w:rsid w:val="0056796D"/>
    <w:rsid w:val="0059361F"/>
    <w:rsid w:val="005B485A"/>
    <w:rsid w:val="005C201F"/>
    <w:rsid w:val="005C4C66"/>
    <w:rsid w:val="005C5C38"/>
    <w:rsid w:val="005E4762"/>
    <w:rsid w:val="005E7B53"/>
    <w:rsid w:val="005F0181"/>
    <w:rsid w:val="00601E1A"/>
    <w:rsid w:val="006042BD"/>
    <w:rsid w:val="0060477D"/>
    <w:rsid w:val="006052A4"/>
    <w:rsid w:val="00620200"/>
    <w:rsid w:val="00621CB3"/>
    <w:rsid w:val="00622FCC"/>
    <w:rsid w:val="00625840"/>
    <w:rsid w:val="006310F4"/>
    <w:rsid w:val="006419F0"/>
    <w:rsid w:val="00660F56"/>
    <w:rsid w:val="006679B5"/>
    <w:rsid w:val="006825BD"/>
    <w:rsid w:val="006A074C"/>
    <w:rsid w:val="006A4A99"/>
    <w:rsid w:val="006C0955"/>
    <w:rsid w:val="006C59BE"/>
    <w:rsid w:val="006E22A7"/>
    <w:rsid w:val="006F460E"/>
    <w:rsid w:val="007129A3"/>
    <w:rsid w:val="00717D8C"/>
    <w:rsid w:val="00721334"/>
    <w:rsid w:val="007274C6"/>
    <w:rsid w:val="00755C2A"/>
    <w:rsid w:val="00771764"/>
    <w:rsid w:val="00772397"/>
    <w:rsid w:val="007758AF"/>
    <w:rsid w:val="00775CE7"/>
    <w:rsid w:val="00780A3A"/>
    <w:rsid w:val="00782406"/>
    <w:rsid w:val="007A04EB"/>
    <w:rsid w:val="007B6969"/>
    <w:rsid w:val="007C10F4"/>
    <w:rsid w:val="007C1E7D"/>
    <w:rsid w:val="007C52F8"/>
    <w:rsid w:val="007C5585"/>
    <w:rsid w:val="007D2466"/>
    <w:rsid w:val="0083284C"/>
    <w:rsid w:val="008767E1"/>
    <w:rsid w:val="008843D5"/>
    <w:rsid w:val="008A1683"/>
    <w:rsid w:val="008B049A"/>
    <w:rsid w:val="008B1FB7"/>
    <w:rsid w:val="008D5EF0"/>
    <w:rsid w:val="008F5B2E"/>
    <w:rsid w:val="00901AD2"/>
    <w:rsid w:val="00902119"/>
    <w:rsid w:val="009051B4"/>
    <w:rsid w:val="00910862"/>
    <w:rsid w:val="0091126E"/>
    <w:rsid w:val="00911AB6"/>
    <w:rsid w:val="00911FC6"/>
    <w:rsid w:val="00924AA2"/>
    <w:rsid w:val="009339D6"/>
    <w:rsid w:val="00937184"/>
    <w:rsid w:val="0094133D"/>
    <w:rsid w:val="00947812"/>
    <w:rsid w:val="009767E0"/>
    <w:rsid w:val="00995D82"/>
    <w:rsid w:val="009A4758"/>
    <w:rsid w:val="009A534F"/>
    <w:rsid w:val="009C4768"/>
    <w:rsid w:val="009C72B3"/>
    <w:rsid w:val="009D223B"/>
    <w:rsid w:val="009E4F31"/>
    <w:rsid w:val="009F5CB9"/>
    <w:rsid w:val="00A068FA"/>
    <w:rsid w:val="00A143E1"/>
    <w:rsid w:val="00A2130C"/>
    <w:rsid w:val="00A219AC"/>
    <w:rsid w:val="00A2236C"/>
    <w:rsid w:val="00A27A31"/>
    <w:rsid w:val="00A47DC3"/>
    <w:rsid w:val="00A54FB9"/>
    <w:rsid w:val="00A64F97"/>
    <w:rsid w:val="00A7034F"/>
    <w:rsid w:val="00A70695"/>
    <w:rsid w:val="00AA6C9B"/>
    <w:rsid w:val="00AB7D5E"/>
    <w:rsid w:val="00AC1CC3"/>
    <w:rsid w:val="00AD2CA3"/>
    <w:rsid w:val="00AD5021"/>
    <w:rsid w:val="00AF31A5"/>
    <w:rsid w:val="00AF569B"/>
    <w:rsid w:val="00AF711D"/>
    <w:rsid w:val="00AF7446"/>
    <w:rsid w:val="00B21520"/>
    <w:rsid w:val="00B41CC9"/>
    <w:rsid w:val="00B43106"/>
    <w:rsid w:val="00B53A01"/>
    <w:rsid w:val="00B55CE8"/>
    <w:rsid w:val="00B744C1"/>
    <w:rsid w:val="00B7577A"/>
    <w:rsid w:val="00B75F6F"/>
    <w:rsid w:val="00B94FD3"/>
    <w:rsid w:val="00B975FA"/>
    <w:rsid w:val="00BA543F"/>
    <w:rsid w:val="00BB6D8B"/>
    <w:rsid w:val="00BC1EA6"/>
    <w:rsid w:val="00BD178B"/>
    <w:rsid w:val="00BE64D2"/>
    <w:rsid w:val="00C0542F"/>
    <w:rsid w:val="00C464C9"/>
    <w:rsid w:val="00C50EE7"/>
    <w:rsid w:val="00C62B20"/>
    <w:rsid w:val="00C7438C"/>
    <w:rsid w:val="00C773DD"/>
    <w:rsid w:val="00C803C8"/>
    <w:rsid w:val="00CC2FA1"/>
    <w:rsid w:val="00CD115B"/>
    <w:rsid w:val="00CD3222"/>
    <w:rsid w:val="00CD7E0D"/>
    <w:rsid w:val="00CE1E3F"/>
    <w:rsid w:val="00CE30C5"/>
    <w:rsid w:val="00CE6EAE"/>
    <w:rsid w:val="00CF1576"/>
    <w:rsid w:val="00CF5367"/>
    <w:rsid w:val="00D03A52"/>
    <w:rsid w:val="00D218C1"/>
    <w:rsid w:val="00D227A6"/>
    <w:rsid w:val="00D2429A"/>
    <w:rsid w:val="00D308A7"/>
    <w:rsid w:val="00D33C47"/>
    <w:rsid w:val="00D33D27"/>
    <w:rsid w:val="00D37847"/>
    <w:rsid w:val="00D50088"/>
    <w:rsid w:val="00D71860"/>
    <w:rsid w:val="00D725BC"/>
    <w:rsid w:val="00D76881"/>
    <w:rsid w:val="00D8466A"/>
    <w:rsid w:val="00DB417B"/>
    <w:rsid w:val="00DC3F02"/>
    <w:rsid w:val="00DC68D0"/>
    <w:rsid w:val="00DD1CF8"/>
    <w:rsid w:val="00DE5E43"/>
    <w:rsid w:val="00DF55D9"/>
    <w:rsid w:val="00DF721D"/>
    <w:rsid w:val="00E02C18"/>
    <w:rsid w:val="00E1125C"/>
    <w:rsid w:val="00E14864"/>
    <w:rsid w:val="00E14E28"/>
    <w:rsid w:val="00E21A1E"/>
    <w:rsid w:val="00E368F3"/>
    <w:rsid w:val="00E55EA0"/>
    <w:rsid w:val="00E64F03"/>
    <w:rsid w:val="00E64FAF"/>
    <w:rsid w:val="00E803F3"/>
    <w:rsid w:val="00E87998"/>
    <w:rsid w:val="00E93C18"/>
    <w:rsid w:val="00EA0075"/>
    <w:rsid w:val="00EC0099"/>
    <w:rsid w:val="00EC1A69"/>
    <w:rsid w:val="00ED0233"/>
    <w:rsid w:val="00EE4EFE"/>
    <w:rsid w:val="00EF09C0"/>
    <w:rsid w:val="00EF3A51"/>
    <w:rsid w:val="00EF4ECD"/>
    <w:rsid w:val="00EF6F88"/>
    <w:rsid w:val="00F02558"/>
    <w:rsid w:val="00F0484F"/>
    <w:rsid w:val="00F139DD"/>
    <w:rsid w:val="00F169F5"/>
    <w:rsid w:val="00F17A98"/>
    <w:rsid w:val="00F24767"/>
    <w:rsid w:val="00F2787B"/>
    <w:rsid w:val="00F36821"/>
    <w:rsid w:val="00F42605"/>
    <w:rsid w:val="00F44873"/>
    <w:rsid w:val="00F45816"/>
    <w:rsid w:val="00F54678"/>
    <w:rsid w:val="00F62C2E"/>
    <w:rsid w:val="00F6591A"/>
    <w:rsid w:val="00F70089"/>
    <w:rsid w:val="00F7151E"/>
    <w:rsid w:val="00FA254C"/>
    <w:rsid w:val="00FB7F21"/>
    <w:rsid w:val="00FC6275"/>
    <w:rsid w:val="00FD669F"/>
    <w:rsid w:val="00FD7441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D744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3">
    <w:name w:val="heading 3"/>
    <w:aliases w:val="Заголовок 3 Знак1"/>
    <w:basedOn w:val="a"/>
    <w:next w:val="a"/>
    <w:link w:val="30"/>
    <w:uiPriority w:val="99"/>
    <w:qFormat/>
    <w:locked/>
    <w:rsid w:val="00C62B20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4F7DF8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aliases w:val="Заголовок 3 Знак1 Знак"/>
    <w:basedOn w:val="a0"/>
    <w:link w:val="3"/>
    <w:uiPriority w:val="99"/>
    <w:locked/>
    <w:rsid w:val="00C62B20"/>
    <w:rPr>
      <w:rFonts w:eastAsia="Times New Roman" w:cs="Times New Roman"/>
      <w:sz w:val="24"/>
      <w:szCs w:val="24"/>
      <w:lang w:val="ru-RU" w:eastAsia="ru-RU"/>
    </w:rPr>
  </w:style>
  <w:style w:type="paragraph" w:styleId="a3">
    <w:name w:val="No Spacing"/>
    <w:uiPriority w:val="99"/>
    <w:qFormat/>
    <w:rsid w:val="003B4D67"/>
    <w:rPr>
      <w:rFonts w:cs="Calibri"/>
      <w:lang w:eastAsia="en-US"/>
    </w:rPr>
  </w:style>
  <w:style w:type="paragraph" w:styleId="a4">
    <w:name w:val="List Paragraph"/>
    <w:basedOn w:val="a"/>
    <w:uiPriority w:val="99"/>
    <w:qFormat/>
    <w:rsid w:val="007C5585"/>
    <w:pPr>
      <w:ind w:left="720"/>
    </w:pPr>
  </w:style>
  <w:style w:type="paragraph" w:styleId="a5">
    <w:name w:val="header"/>
    <w:basedOn w:val="a"/>
    <w:link w:val="a6"/>
    <w:uiPriority w:val="99"/>
    <w:rsid w:val="002C12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C120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C12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C120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C62B2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9">
    <w:name w:val="Strong"/>
    <w:basedOn w:val="a0"/>
    <w:uiPriority w:val="99"/>
    <w:qFormat/>
    <w:locked/>
    <w:rsid w:val="006F460E"/>
    <w:rPr>
      <w:rFonts w:cs="Times New Roman"/>
      <w:b/>
      <w:bCs/>
    </w:rPr>
  </w:style>
  <w:style w:type="paragraph" w:styleId="aa">
    <w:name w:val="Normal (Web)"/>
    <w:basedOn w:val="a"/>
    <w:uiPriority w:val="99"/>
    <w:semiHidden/>
    <w:rsid w:val="004A609E"/>
    <w:pPr>
      <w:spacing w:before="100" w:beforeAutospacing="1" w:after="100" w:afterAutospacing="1"/>
    </w:pPr>
    <w:rPr>
      <w:rFonts w:eastAsia="Calibri"/>
    </w:rPr>
  </w:style>
  <w:style w:type="paragraph" w:styleId="ab">
    <w:name w:val="Body Text"/>
    <w:basedOn w:val="a"/>
    <w:link w:val="ac"/>
    <w:uiPriority w:val="99"/>
    <w:rsid w:val="00FD7441"/>
    <w:pPr>
      <w:jc w:val="both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a0"/>
    <w:uiPriority w:val="99"/>
    <w:semiHidden/>
    <w:locked/>
    <w:rsid w:val="004F7DF8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locked/>
    <w:rsid w:val="00FD7441"/>
    <w:rPr>
      <w:sz w:val="28"/>
      <w:lang w:val="ru-RU" w:eastAsia="ru-RU"/>
    </w:rPr>
  </w:style>
  <w:style w:type="paragraph" w:styleId="2">
    <w:name w:val="Body Text 2"/>
    <w:basedOn w:val="a"/>
    <w:link w:val="20"/>
    <w:uiPriority w:val="99"/>
    <w:rsid w:val="00FD7441"/>
    <w:rPr>
      <w:rFonts w:ascii="Calibri" w:eastAsia="Calibri" w:hAnsi="Calibri"/>
      <w:sz w:val="28"/>
      <w:szCs w:val="28"/>
    </w:rPr>
  </w:style>
  <w:style w:type="character" w:customStyle="1" w:styleId="BodyText2Char">
    <w:name w:val="Body Text 2 Char"/>
    <w:basedOn w:val="a0"/>
    <w:uiPriority w:val="99"/>
    <w:semiHidden/>
    <w:locked/>
    <w:rsid w:val="004F7DF8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FD7441"/>
    <w:rPr>
      <w:sz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FD7441"/>
    <w:rPr>
      <w:rFonts w:ascii="Cambria" w:hAnsi="Cambria"/>
      <w:b/>
      <w:kern w:val="32"/>
      <w:sz w:val="32"/>
      <w:lang w:val="ru-RU" w:eastAsia="ru-RU"/>
    </w:rPr>
  </w:style>
  <w:style w:type="paragraph" w:customStyle="1" w:styleId="12">
    <w:name w:val="Обычный1"/>
    <w:uiPriority w:val="99"/>
    <w:rsid w:val="00FD7441"/>
    <w:pPr>
      <w:snapToGrid w:val="0"/>
      <w:spacing w:before="100" w:after="100"/>
    </w:pPr>
    <w:rPr>
      <w:rFonts w:ascii="Times New Roman" w:hAnsi="Times New Roman"/>
      <w:sz w:val="24"/>
      <w:szCs w:val="24"/>
    </w:rPr>
  </w:style>
  <w:style w:type="character" w:customStyle="1" w:styleId="13">
    <w:name w:val="Строгий1"/>
    <w:uiPriority w:val="99"/>
    <w:rsid w:val="00FD7441"/>
    <w:rPr>
      <w:b/>
    </w:rPr>
  </w:style>
  <w:style w:type="paragraph" w:customStyle="1" w:styleId="msolistparagraphcxspmiddle">
    <w:name w:val="msolistparagraphcxspmiddle"/>
    <w:basedOn w:val="a"/>
    <w:uiPriority w:val="99"/>
    <w:rsid w:val="00070FC6"/>
    <w:pPr>
      <w:suppressAutoHyphens/>
      <w:spacing w:before="28" w:after="28" w:line="100" w:lineRule="atLeast"/>
    </w:pPr>
    <w:rPr>
      <w:kern w:val="2"/>
      <w:lang w:eastAsia="ar-SA"/>
    </w:rPr>
  </w:style>
  <w:style w:type="character" w:customStyle="1" w:styleId="Zag11">
    <w:name w:val="Zag_11"/>
    <w:uiPriority w:val="99"/>
    <w:rsid w:val="00070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12807</Words>
  <Characters>73000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SCHOOL70</Company>
  <LinksUpToDate>false</LinksUpToDate>
  <CharactersWithSpaces>85636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User</dc:creator>
  <cp:lastModifiedBy>Учитель</cp:lastModifiedBy>
  <cp:revision>2</cp:revision>
  <cp:lastPrinted>2013-11-18T07:32:00Z</cp:lastPrinted>
  <dcterms:created xsi:type="dcterms:W3CDTF">2017-11-22T12:08:00Z</dcterms:created>
  <dcterms:modified xsi:type="dcterms:W3CDTF">2017-11-22T12:08:00Z</dcterms:modified>
</cp:coreProperties>
</file>